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F5" w:rsidRDefault="008C197A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672AD" w:rsidRDefault="00B672AD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197A" w:rsidRDefault="008C197A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КРУПЕЦКОГО СЕЛЬСОВЕТА</w:t>
      </w:r>
    </w:p>
    <w:p w:rsidR="008C197A" w:rsidRDefault="008C197A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</w:p>
    <w:p w:rsidR="008C197A" w:rsidRDefault="008C197A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197A" w:rsidRPr="008C197A" w:rsidRDefault="008C197A" w:rsidP="008C1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C197A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8C197A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C197A" w:rsidRPr="008C197A" w:rsidRDefault="008C197A" w:rsidP="008C1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197A" w:rsidRPr="008C197A" w:rsidRDefault="008C197A" w:rsidP="008C1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197A">
        <w:rPr>
          <w:rFonts w:ascii="Times New Roman" w:hAnsi="Times New Roman" w:cs="Times New Roman"/>
          <w:b w:val="0"/>
          <w:sz w:val="28"/>
          <w:szCs w:val="28"/>
        </w:rPr>
        <w:t>от 20.03.2024 № 40</w:t>
      </w:r>
    </w:p>
    <w:p w:rsidR="008C197A" w:rsidRPr="008C197A" w:rsidRDefault="008C197A" w:rsidP="008C1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C197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8C197A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8C197A">
        <w:rPr>
          <w:rFonts w:ascii="Times New Roman" w:hAnsi="Times New Roman" w:cs="Times New Roman"/>
          <w:b w:val="0"/>
          <w:sz w:val="28"/>
          <w:szCs w:val="28"/>
        </w:rPr>
        <w:t>рупец</w:t>
      </w:r>
      <w:proofErr w:type="spellEnd"/>
    </w:p>
    <w:p w:rsidR="000569F5" w:rsidRDefault="00056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D5027" w:rsidRDefault="00DD5027" w:rsidP="00DD5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обработке персональных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197A" w:rsidRDefault="00DD5027" w:rsidP="00DD5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>
        <w:rPr>
          <w:rFonts w:ascii="Times New Roman" w:hAnsi="Times New Roman" w:cs="Times New Roman"/>
          <w:sz w:val="28"/>
          <w:szCs w:val="28"/>
        </w:rPr>
        <w:t>Крупецкого сельсовета Дмитриев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DD5027" w:rsidRPr="00DF3E31" w:rsidRDefault="00DD5027" w:rsidP="00DD5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9D1" w:rsidRDefault="00901683" w:rsidP="00AA4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E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D50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40A9">
        <w:t xml:space="preserve"> </w:t>
      </w:r>
      <w:r w:rsidR="00DD5027">
        <w:rPr>
          <w:rFonts w:ascii="Times New Roman" w:hAnsi="Times New Roman" w:cs="Times New Roman"/>
          <w:sz w:val="28"/>
          <w:szCs w:val="28"/>
        </w:rPr>
        <w:t>от 27 июля 2006 г</w:t>
      </w:r>
      <w:r w:rsidR="00284371">
        <w:rPr>
          <w:rFonts w:ascii="Times New Roman" w:hAnsi="Times New Roman" w:cs="Times New Roman"/>
          <w:sz w:val="28"/>
          <w:szCs w:val="28"/>
        </w:rPr>
        <w:t>ода</w:t>
      </w:r>
      <w:r w:rsidR="00DD5027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</w:t>
      </w:r>
      <w:r w:rsidR="00284371">
        <w:rPr>
          <w:rFonts w:ascii="Times New Roman" w:hAnsi="Times New Roman" w:cs="Times New Roman"/>
          <w:sz w:val="28"/>
          <w:szCs w:val="28"/>
        </w:rPr>
        <w:t>,</w:t>
      </w:r>
      <w:r w:rsidRPr="00DF3E3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</w:t>
      </w:r>
      <w:r w:rsidR="00284371">
        <w:rPr>
          <w:rFonts w:ascii="Times New Roman" w:hAnsi="Times New Roman" w:cs="Times New Roman"/>
          <w:sz w:val="28"/>
          <w:szCs w:val="28"/>
        </w:rPr>
        <w:t xml:space="preserve"> Федерации от 21 марта 2012 года</w:t>
      </w:r>
      <w:r w:rsidR="00DD5027">
        <w:rPr>
          <w:rFonts w:ascii="Times New Roman" w:hAnsi="Times New Roman" w:cs="Times New Roman"/>
          <w:sz w:val="28"/>
          <w:szCs w:val="28"/>
        </w:rPr>
        <w:t xml:space="preserve"> №211 «</w:t>
      </w:r>
      <w:r w:rsidRPr="00DF3E31">
        <w:rPr>
          <w:rFonts w:ascii="Times New Roman" w:hAnsi="Times New Roman" w:cs="Times New Roman"/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 w:rsidR="00DD5027">
        <w:rPr>
          <w:rFonts w:ascii="Times New Roman" w:hAnsi="Times New Roman" w:cs="Times New Roman"/>
          <w:sz w:val="28"/>
          <w:szCs w:val="28"/>
        </w:rPr>
        <w:t>смотренных Федеральным законом «О персональных данных»</w:t>
      </w:r>
      <w:r w:rsidRPr="00DF3E3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DD5027">
        <w:rPr>
          <w:rFonts w:ascii="Times New Roman" w:hAnsi="Times New Roman" w:cs="Times New Roman"/>
          <w:sz w:val="28"/>
          <w:szCs w:val="28"/>
        </w:rPr>
        <w:t>»</w:t>
      </w:r>
      <w:r w:rsidR="0028437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C197A" w:rsidRPr="008C197A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284371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28437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E4964">
        <w:rPr>
          <w:rFonts w:ascii="Times New Roman" w:hAnsi="Times New Roman" w:cs="Times New Roman"/>
          <w:sz w:val="28"/>
          <w:szCs w:val="28"/>
        </w:rPr>
        <w:t xml:space="preserve"> </w:t>
      </w:r>
      <w:r w:rsidR="008C197A">
        <w:rPr>
          <w:rFonts w:ascii="Times New Roman" w:hAnsi="Times New Roman" w:cs="Times New Roman"/>
          <w:sz w:val="28"/>
          <w:szCs w:val="28"/>
        </w:rPr>
        <w:t>ПОСТАНОВЛЯЕТ</w:t>
      </w:r>
      <w:r w:rsidR="00284371">
        <w:rPr>
          <w:rFonts w:ascii="Times New Roman" w:hAnsi="Times New Roman" w:cs="Times New Roman"/>
          <w:sz w:val="28"/>
          <w:szCs w:val="28"/>
        </w:rPr>
        <w:t>:</w:t>
      </w:r>
    </w:p>
    <w:p w:rsidR="00901683" w:rsidRPr="00DF3E31" w:rsidRDefault="00901683" w:rsidP="00DD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1. Утвердить</w:t>
      </w:r>
      <w:r w:rsidR="00284371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DF3E31">
        <w:rPr>
          <w:rFonts w:ascii="Times New Roman" w:hAnsi="Times New Roman" w:cs="Times New Roman"/>
          <w:sz w:val="28"/>
          <w:szCs w:val="28"/>
        </w:rPr>
        <w:t>:</w:t>
      </w:r>
    </w:p>
    <w:p w:rsidR="00901683" w:rsidRPr="00B672AD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</w:t>
      </w:r>
      <w:r w:rsidR="00DD5027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DD5027" w:rsidRPr="00B672A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hyperlink w:anchor="P45" w:history="1"/>
      <w:r w:rsidR="00901683" w:rsidRPr="00B672AD">
        <w:rPr>
          <w:rFonts w:ascii="Times New Roman" w:hAnsi="Times New Roman" w:cs="Times New Roman"/>
          <w:sz w:val="28"/>
          <w:szCs w:val="28"/>
        </w:rPr>
        <w:t>;</w:t>
      </w:r>
    </w:p>
    <w:p w:rsidR="00901683" w:rsidRPr="00B672AD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правила рассмотрения запросов субъектов персональных данных или их представителей в </w:t>
      </w:r>
      <w:r w:rsidR="006C6BCC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 w:rsidR="006C6BCC" w:rsidRPr="00B672A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901683" w:rsidRPr="00B672AD">
        <w:rPr>
          <w:rFonts w:ascii="Times New Roman" w:hAnsi="Times New Roman" w:cs="Times New Roman"/>
          <w:sz w:val="28"/>
          <w:szCs w:val="28"/>
        </w:rPr>
        <w:t>;</w:t>
      </w:r>
    </w:p>
    <w:p w:rsidR="00901683" w:rsidRPr="00B672AD" w:rsidRDefault="00B67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 xml:space="preserve"> </w:t>
      </w:r>
      <w:r w:rsidR="00F83DE6"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</w:t>
      </w:r>
      <w:r w:rsidR="006C6BCC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6C6BCC" w:rsidRPr="00B672A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A1A10">
        <w:rPr>
          <w:rFonts w:ascii="Times New Roman" w:hAnsi="Times New Roman" w:cs="Times New Roman"/>
          <w:sz w:val="28"/>
          <w:szCs w:val="28"/>
        </w:rPr>
        <w:t xml:space="preserve"> </w:t>
      </w:r>
      <w:r w:rsidR="00901683" w:rsidRPr="00B672AD">
        <w:rPr>
          <w:rFonts w:ascii="Times New Roman" w:hAnsi="Times New Roman" w:cs="Times New Roman"/>
          <w:sz w:val="28"/>
          <w:szCs w:val="28"/>
        </w:rPr>
        <w:t>в связи с реализацией служебных или трудовых отношений, а также в с</w:t>
      </w:r>
      <w:r w:rsidR="006C6BCC" w:rsidRPr="00B672AD">
        <w:rPr>
          <w:rFonts w:ascii="Times New Roman" w:hAnsi="Times New Roman" w:cs="Times New Roman"/>
          <w:sz w:val="28"/>
          <w:szCs w:val="28"/>
        </w:rPr>
        <w:t xml:space="preserve">вязи с оказанием государственных или муниципальных услуг </w:t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 и осуществлением гос</w:t>
      </w:r>
      <w:r w:rsidR="006C6BCC" w:rsidRPr="00B672AD">
        <w:rPr>
          <w:rFonts w:ascii="Times New Roman" w:hAnsi="Times New Roman" w:cs="Times New Roman"/>
          <w:sz w:val="28"/>
          <w:szCs w:val="28"/>
        </w:rPr>
        <w:t>ударственных или муниципальных функций</w:t>
      </w:r>
      <w:r w:rsidR="00901683" w:rsidRPr="00B672AD">
        <w:rPr>
          <w:rFonts w:ascii="Times New Roman" w:hAnsi="Times New Roman" w:cs="Times New Roman"/>
          <w:sz w:val="28"/>
          <w:szCs w:val="28"/>
        </w:rPr>
        <w:t>;</w:t>
      </w:r>
    </w:p>
    <w:p w:rsidR="00901683" w:rsidRPr="00B672AD" w:rsidRDefault="00B67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 xml:space="preserve"> </w:t>
      </w:r>
      <w:r w:rsidR="00F83DE6"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01683" w:rsidRPr="00B672AD">
        <w:rPr>
          <w:rFonts w:ascii="Times New Roman" w:hAnsi="Times New Roman" w:cs="Times New Roman"/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901683" w:rsidRPr="00B672AD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>типовую форму разъяснения субъекту персональных данных юридических последствий отказа предоставить свои персональные данные;</w:t>
      </w:r>
    </w:p>
    <w:p w:rsidR="00901683" w:rsidRPr="00B672AD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типовое обязательство </w:t>
      </w:r>
      <w:r w:rsidR="00284371" w:rsidRPr="00B672AD">
        <w:rPr>
          <w:rFonts w:ascii="Times New Roman" w:hAnsi="Times New Roman" w:cs="Times New Roman"/>
          <w:sz w:val="28"/>
          <w:szCs w:val="28"/>
        </w:rPr>
        <w:t>муниципального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84371" w:rsidRPr="00B672AD">
        <w:rPr>
          <w:rFonts w:ascii="Times New Roman" w:hAnsi="Times New Roman" w:cs="Times New Roman"/>
          <w:sz w:val="28"/>
          <w:szCs w:val="28"/>
        </w:rPr>
        <w:t xml:space="preserve">его, замещающего должность муниципальной службы в 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 w:rsidR="00284371" w:rsidRPr="00B672A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, непосредственно осуществляющего обработку персональных данных, в случае расторжения с ним </w:t>
      </w:r>
      <w:r w:rsidR="005D2308" w:rsidRPr="00B672AD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 прекратить обработку персональных данных, </w:t>
      </w:r>
      <w:r w:rsidR="00901683" w:rsidRPr="00B672AD">
        <w:rPr>
          <w:rFonts w:ascii="Times New Roman" w:hAnsi="Times New Roman" w:cs="Times New Roman"/>
          <w:sz w:val="28"/>
          <w:szCs w:val="28"/>
        </w:rPr>
        <w:lastRenderedPageBreak/>
        <w:t>ставших известными ему в связи с исполнением должностных обязанностей;</w:t>
      </w:r>
    </w:p>
    <w:p w:rsidR="003F1266" w:rsidRPr="00B672AD" w:rsidRDefault="00F83DE6">
      <w:pPr>
        <w:pStyle w:val="ConsPlusNormal"/>
        <w:ind w:firstLine="540"/>
        <w:jc w:val="both"/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типовую форму согласия на обработку персональных данных </w:t>
      </w:r>
      <w:r w:rsidR="00284371" w:rsidRPr="00B672AD">
        <w:rPr>
          <w:rFonts w:ascii="Times New Roman" w:hAnsi="Times New Roman" w:cs="Times New Roman"/>
          <w:sz w:val="28"/>
          <w:szCs w:val="28"/>
        </w:rPr>
        <w:t>муниципального служащего, замещающего должность муниципальной службы в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901683" w:rsidRPr="00B672AD">
        <w:rPr>
          <w:rFonts w:ascii="Times New Roman" w:hAnsi="Times New Roman" w:cs="Times New Roman"/>
          <w:sz w:val="28"/>
          <w:szCs w:val="28"/>
        </w:rPr>
        <w:t>а также иных субъектов персональных данных</w:t>
      </w:r>
      <w:r w:rsidR="003F1266" w:rsidRPr="00B672AD">
        <w:t>;</w:t>
      </w:r>
    </w:p>
    <w:p w:rsidR="00D23F8F" w:rsidRPr="00B672AD" w:rsidRDefault="00D23F8F" w:rsidP="00D23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 xml:space="preserve">должностные обязанности ответственного за организацию обработки </w:t>
      </w:r>
      <w:r w:rsidR="00284371" w:rsidRPr="00B672AD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B672A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 w:rsidRPr="00B672AD">
        <w:rPr>
          <w:rFonts w:ascii="Times New Roman" w:hAnsi="Times New Roman" w:cs="Times New Roman"/>
          <w:sz w:val="28"/>
          <w:szCs w:val="28"/>
        </w:rPr>
        <w:t>района Курской области;</w:t>
      </w:r>
    </w:p>
    <w:p w:rsidR="00D23F8F" w:rsidRPr="00B672AD" w:rsidRDefault="00D23F8F" w:rsidP="00D23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 xml:space="preserve">порядок доступа </w:t>
      </w:r>
      <w:r w:rsidR="00F21DA1" w:rsidRPr="00B672AD">
        <w:rPr>
          <w:rFonts w:ascii="Times New Roman" w:hAnsi="Times New Roman" w:cs="Times New Roman"/>
          <w:sz w:val="28"/>
          <w:szCs w:val="28"/>
        </w:rPr>
        <w:t>служащих в помещения</w:t>
      </w:r>
      <w:r w:rsidR="00AA40A9" w:rsidRPr="00B672AD">
        <w:rPr>
          <w:rFonts w:ascii="Times New Roman" w:hAnsi="Times New Roman" w:cs="Times New Roman"/>
          <w:sz w:val="28"/>
          <w:szCs w:val="28"/>
        </w:rPr>
        <w:t xml:space="preserve"> </w:t>
      </w:r>
      <w:r w:rsidR="00284371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 w:rsidR="00284371" w:rsidRPr="00B672A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F21DA1" w:rsidRPr="00B672AD">
        <w:rPr>
          <w:rFonts w:ascii="Times New Roman" w:hAnsi="Times New Roman" w:cs="Times New Roman"/>
          <w:sz w:val="28"/>
          <w:szCs w:val="28"/>
        </w:rPr>
        <w:t>, в которых ведетс</w:t>
      </w:r>
      <w:r w:rsidR="00B672AD" w:rsidRPr="00B672AD">
        <w:rPr>
          <w:rFonts w:ascii="Times New Roman" w:hAnsi="Times New Roman" w:cs="Times New Roman"/>
          <w:sz w:val="28"/>
          <w:szCs w:val="28"/>
        </w:rPr>
        <w:t>я обработка персональных данных.</w:t>
      </w:r>
    </w:p>
    <w:p w:rsidR="00F83DE6" w:rsidRDefault="00B672AD" w:rsidP="005D230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DE6">
        <w:rPr>
          <w:rFonts w:ascii="Times New Roman" w:hAnsi="Times New Roman" w:cs="Times New Roman"/>
          <w:sz w:val="28"/>
          <w:szCs w:val="28"/>
        </w:rPr>
        <w:tab/>
      </w:r>
      <w:r w:rsidR="00F87971">
        <w:rPr>
          <w:rFonts w:ascii="Times New Roman" w:hAnsi="Times New Roman" w:cs="Times New Roman"/>
          <w:sz w:val="28"/>
          <w:szCs w:val="28"/>
        </w:rPr>
        <w:t xml:space="preserve">2. </w:t>
      </w:r>
      <w:r w:rsidR="008C197A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Крупецкого сельсовета </w:t>
      </w:r>
      <w:r w:rsidR="00F879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197A"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 w:rsidR="008C197A">
        <w:rPr>
          <w:rFonts w:ascii="Times New Roman" w:hAnsi="Times New Roman" w:cs="Times New Roman"/>
          <w:sz w:val="28"/>
          <w:szCs w:val="28"/>
        </w:rPr>
        <w:t xml:space="preserve"> Л.И</w:t>
      </w:r>
      <w:r w:rsidR="00F87971">
        <w:rPr>
          <w:rFonts w:ascii="Times New Roman" w:hAnsi="Times New Roman" w:cs="Times New Roman"/>
          <w:sz w:val="28"/>
          <w:szCs w:val="28"/>
        </w:rPr>
        <w:t>.)</w:t>
      </w:r>
      <w:r w:rsidR="008C197A">
        <w:rPr>
          <w:rFonts w:ascii="Times New Roman" w:hAnsi="Times New Roman" w:cs="Times New Roman"/>
          <w:sz w:val="28"/>
          <w:szCs w:val="28"/>
        </w:rPr>
        <w:t xml:space="preserve"> </w:t>
      </w:r>
      <w:r w:rsidR="00F87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97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7971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F83DE6" w:rsidRPr="00F83DE6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</w:t>
      </w:r>
      <w:r w:rsidR="008C197A">
        <w:rPr>
          <w:rFonts w:ascii="Times New Roman" w:hAnsi="Times New Roman" w:cs="Times New Roman"/>
          <w:sz w:val="28"/>
          <w:szCs w:val="28"/>
        </w:rPr>
        <w:t>образования «Крупецкой сельсовет» Дмитриевского района</w:t>
      </w:r>
      <w:r w:rsidR="00F83DE6" w:rsidRPr="00F83DE6">
        <w:rPr>
          <w:rFonts w:ascii="Times New Roman" w:hAnsi="Times New Roman" w:cs="Times New Roman"/>
          <w:sz w:val="28"/>
          <w:szCs w:val="28"/>
        </w:rPr>
        <w:t xml:space="preserve"> Курской области в информаци</w:t>
      </w:r>
      <w:r w:rsidR="00F83DE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83DE6" w:rsidRPr="00F83DE6">
        <w:rPr>
          <w:rFonts w:ascii="Times New Roman" w:hAnsi="Times New Roman" w:cs="Times New Roman"/>
          <w:sz w:val="28"/>
          <w:szCs w:val="28"/>
        </w:rPr>
        <w:t>Интернет</w:t>
      </w:r>
      <w:r w:rsidR="00F83DE6">
        <w:rPr>
          <w:rFonts w:ascii="Times New Roman" w:hAnsi="Times New Roman" w:cs="Times New Roman"/>
          <w:sz w:val="28"/>
          <w:szCs w:val="28"/>
        </w:rPr>
        <w:t>».</w:t>
      </w:r>
    </w:p>
    <w:p w:rsidR="00901683" w:rsidRDefault="008C1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8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87971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</w:t>
      </w:r>
      <w:r w:rsidRPr="008C197A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F87971">
        <w:rPr>
          <w:rFonts w:ascii="Times New Roman" w:hAnsi="Times New Roman" w:cs="Times New Roman"/>
          <w:sz w:val="28"/>
          <w:szCs w:val="28"/>
        </w:rPr>
        <w:t xml:space="preserve"> ра</w:t>
      </w:r>
      <w:r w:rsidR="00FF6AAF">
        <w:rPr>
          <w:rFonts w:ascii="Times New Roman" w:hAnsi="Times New Roman" w:cs="Times New Roman"/>
          <w:sz w:val="28"/>
          <w:szCs w:val="28"/>
        </w:rPr>
        <w:t>йона Курской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</w:t>
      </w:r>
      <w:r w:rsidR="00F87971">
        <w:rPr>
          <w:rFonts w:ascii="Times New Roman" w:hAnsi="Times New Roman" w:cs="Times New Roman"/>
          <w:sz w:val="28"/>
          <w:szCs w:val="28"/>
        </w:rPr>
        <w:t>.).</w:t>
      </w:r>
    </w:p>
    <w:p w:rsidR="005D2308" w:rsidRDefault="005B4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197A">
        <w:rPr>
          <w:rFonts w:ascii="Times New Roman" w:hAnsi="Times New Roman" w:cs="Times New Roman"/>
          <w:sz w:val="28"/>
          <w:szCs w:val="28"/>
        </w:rPr>
        <w:t>4</w:t>
      </w:r>
      <w:r w:rsidR="005D2308">
        <w:rPr>
          <w:rFonts w:ascii="Times New Roman" w:hAnsi="Times New Roman" w:cs="Times New Roman"/>
          <w:sz w:val="28"/>
          <w:szCs w:val="28"/>
        </w:rPr>
        <w:t>. Постановление вступает в силу с</w:t>
      </w:r>
      <w:r w:rsidR="008C197A">
        <w:rPr>
          <w:rFonts w:ascii="Times New Roman" w:hAnsi="Times New Roman" w:cs="Times New Roman"/>
          <w:sz w:val="28"/>
          <w:szCs w:val="28"/>
        </w:rPr>
        <w:t>о дня</w:t>
      </w:r>
      <w:r w:rsidR="005D230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5B48A5" w:rsidRDefault="005B4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A10" w:rsidRDefault="009A1A10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97A" w:rsidRDefault="005D2308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197A" w:rsidRPr="008C197A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8C197A" w:rsidRDefault="008C197A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197A">
        <w:rPr>
          <w:rFonts w:ascii="Times New Roman" w:hAnsi="Times New Roman" w:cs="Times New Roman"/>
          <w:sz w:val="28"/>
          <w:szCs w:val="28"/>
        </w:rPr>
        <w:t>Дмитриевского</w:t>
      </w:r>
      <w:r w:rsidR="005D230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D2308" w:rsidRPr="00DF3E31" w:rsidRDefault="005D2308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</w:t>
      </w:r>
      <w:r w:rsidR="008C19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672AD">
        <w:rPr>
          <w:rFonts w:ascii="Times New Roman" w:hAnsi="Times New Roman" w:cs="Times New Roman"/>
          <w:sz w:val="28"/>
          <w:szCs w:val="28"/>
        </w:rPr>
        <w:t xml:space="preserve">       </w:t>
      </w:r>
      <w:r w:rsidR="008C197A">
        <w:rPr>
          <w:rFonts w:ascii="Times New Roman" w:hAnsi="Times New Roman" w:cs="Times New Roman"/>
          <w:sz w:val="28"/>
          <w:szCs w:val="28"/>
        </w:rPr>
        <w:t>О.А. Кузнецов</w:t>
      </w:r>
    </w:p>
    <w:p w:rsidR="00901683" w:rsidRDefault="00901683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8A5" w:rsidRDefault="005B48A5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97A" w:rsidRPr="008C197A" w:rsidRDefault="008C197A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C197A">
        <w:rPr>
          <w:rFonts w:ascii="Times New Roman" w:hAnsi="Times New Roman" w:cs="Times New Roman"/>
          <w:szCs w:val="22"/>
        </w:rPr>
        <w:t>Исполнитель:</w:t>
      </w:r>
    </w:p>
    <w:p w:rsidR="008C197A" w:rsidRDefault="008C197A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C197A">
        <w:rPr>
          <w:rFonts w:ascii="Times New Roman" w:hAnsi="Times New Roman" w:cs="Times New Roman"/>
          <w:szCs w:val="22"/>
        </w:rPr>
        <w:t xml:space="preserve">Л.И. </w:t>
      </w:r>
      <w:proofErr w:type="spellStart"/>
      <w:r w:rsidRPr="008C197A">
        <w:rPr>
          <w:rFonts w:ascii="Times New Roman" w:hAnsi="Times New Roman" w:cs="Times New Roman"/>
          <w:szCs w:val="22"/>
        </w:rPr>
        <w:t>Понкрашова</w:t>
      </w:r>
      <w:proofErr w:type="spellEnd"/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1683" w:rsidRPr="00DF3E31" w:rsidRDefault="008C197A" w:rsidP="008C19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322A58">
        <w:rPr>
          <w:rFonts w:ascii="Times New Roman" w:hAnsi="Times New Roman" w:cs="Times New Roman"/>
          <w:sz w:val="28"/>
          <w:szCs w:val="28"/>
        </w:rPr>
        <w:t>Утверждены</w:t>
      </w:r>
    </w:p>
    <w:p w:rsidR="00A51AC6" w:rsidRDefault="00322A58" w:rsidP="00A51A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51A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197A" w:rsidRDefault="008C197A" w:rsidP="008C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C197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8C197A" w:rsidRDefault="008C197A" w:rsidP="008C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C197A">
        <w:rPr>
          <w:rFonts w:ascii="Times New Roman" w:hAnsi="Times New Roman" w:cs="Times New Roman"/>
          <w:sz w:val="28"/>
          <w:szCs w:val="28"/>
        </w:rPr>
        <w:t>Дмитриевского</w:t>
      </w:r>
      <w:r w:rsidR="00A51A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51AC6" w:rsidRDefault="008C197A" w:rsidP="008C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51AC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4B48AB" w:rsidRPr="00DF3E31" w:rsidRDefault="008C197A" w:rsidP="008C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</w:t>
      </w:r>
      <w:r w:rsidR="004B48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20.03.2024г. №40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669" w:rsidRDefault="00522669" w:rsidP="003F1266">
      <w:pPr>
        <w:pStyle w:val="2"/>
        <w:widowControl/>
        <w:tabs>
          <w:tab w:val="left" w:pos="0"/>
        </w:tabs>
        <w:spacing w:before="0" w:after="0"/>
        <w:jc w:val="center"/>
        <w:rPr>
          <w:color w:val="000000"/>
          <w:sz w:val="28"/>
          <w:szCs w:val="28"/>
        </w:rPr>
      </w:pPr>
      <w:bookmarkStart w:id="0" w:name="P45"/>
      <w:bookmarkEnd w:id="0"/>
      <w:r>
        <w:rPr>
          <w:color w:val="000000"/>
          <w:sz w:val="28"/>
          <w:szCs w:val="28"/>
        </w:rPr>
        <w:t>Правила</w:t>
      </w:r>
    </w:p>
    <w:p w:rsidR="003F1266" w:rsidRDefault="00522669" w:rsidP="003F1266">
      <w:pPr>
        <w:pStyle w:val="2"/>
        <w:widowControl/>
        <w:tabs>
          <w:tab w:val="left" w:pos="0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обработки персональных данных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22669" w:rsidRDefault="00522669" w:rsidP="003F1266">
      <w:pPr>
        <w:pStyle w:val="2"/>
        <w:widowControl/>
        <w:tabs>
          <w:tab w:val="left" w:pos="0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Курского района Курской области</w:t>
      </w:r>
    </w:p>
    <w:p w:rsidR="003F1266" w:rsidRPr="003F1266" w:rsidRDefault="003F1266" w:rsidP="003F1266">
      <w:pPr>
        <w:pStyle w:val="a0"/>
      </w:pPr>
    </w:p>
    <w:p w:rsidR="00124B91" w:rsidRPr="00EE66F5" w:rsidRDefault="000A79D1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1</w:t>
      </w:r>
      <w:r w:rsidR="00124B91" w:rsidRPr="00EE66F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9A1A10" w:rsidRDefault="00124B91" w:rsidP="008C19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A10">
        <w:rPr>
          <w:rFonts w:ascii="Times New Roman" w:hAnsi="Times New Roman" w:cs="Times New Roman"/>
          <w:sz w:val="26"/>
          <w:szCs w:val="26"/>
        </w:rPr>
        <w:t>1.</w:t>
      </w:r>
      <w:r w:rsidR="000A79D1" w:rsidRPr="009A1A10">
        <w:rPr>
          <w:rFonts w:ascii="Times New Roman" w:hAnsi="Times New Roman" w:cs="Times New Roman"/>
          <w:sz w:val="26"/>
          <w:szCs w:val="26"/>
        </w:rPr>
        <w:t>1.</w:t>
      </w:r>
      <w:r w:rsidRPr="009A1A10">
        <w:rPr>
          <w:rFonts w:ascii="Times New Roman" w:hAnsi="Times New Roman" w:cs="Times New Roman"/>
          <w:sz w:val="26"/>
          <w:szCs w:val="26"/>
        </w:rPr>
        <w:t xml:space="preserve"> Настоящие Правила 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</w:t>
      </w:r>
      <w:r w:rsidR="00AA40A9" w:rsidRPr="009A1A10">
        <w:rPr>
          <w:rFonts w:ascii="Times New Roman" w:hAnsi="Times New Roman" w:cs="Times New Roman"/>
          <w:sz w:val="26"/>
          <w:szCs w:val="26"/>
        </w:rPr>
        <w:t xml:space="preserve"> </w:t>
      </w:r>
      <w:r w:rsidRPr="009A1A1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C197A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124B91" w:rsidRPr="009A1A10" w:rsidRDefault="003F1266" w:rsidP="008C19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1.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2. Настоящие Правила определяют политику Администрации </w:t>
      </w:r>
      <w:r w:rsidR="008C197A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 как оператора, осуществляющего обработку персональных данных, в отношении обработки и защиты персональных данных.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1.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3. Настоящие Правила разработаны в соответствии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>: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Трудовым</w:t>
      </w:r>
      <w:r w:rsidR="00AA40A9" w:rsidRPr="009A1A1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AA40A9" w:rsidRPr="009A1A10">
        <w:rPr>
          <w:sz w:val="26"/>
          <w:szCs w:val="26"/>
        </w:rPr>
        <w:t xml:space="preserve"> </w:t>
      </w:r>
      <w:r w:rsidR="00124B91" w:rsidRPr="009A1A10">
        <w:rPr>
          <w:rFonts w:ascii="Times New Roman" w:hAnsi="Times New Roman" w:cs="Times New Roman"/>
          <w:sz w:val="26"/>
          <w:szCs w:val="26"/>
        </w:rPr>
        <w:t>Российской Федерации  (далее - Трудовой кодекс);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322A58" w:rsidRPr="009A1A10">
        <w:rPr>
          <w:rFonts w:ascii="Times New Roman" w:hAnsi="Times New Roman" w:cs="Times New Roman"/>
          <w:sz w:val="26"/>
          <w:szCs w:val="26"/>
        </w:rPr>
        <w:t xml:space="preserve"> от 27 июля 2006 года</w:t>
      </w:r>
      <w:r w:rsidR="004B1498" w:rsidRPr="009A1A10">
        <w:rPr>
          <w:rFonts w:ascii="Times New Roman" w:hAnsi="Times New Roman" w:cs="Times New Roman"/>
          <w:sz w:val="26"/>
          <w:szCs w:val="26"/>
        </w:rPr>
        <w:t xml:space="preserve"> № 149-ФЗ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Об информации, информационных те</w:t>
      </w:r>
      <w:r w:rsidR="004B1498" w:rsidRPr="009A1A10">
        <w:rPr>
          <w:rFonts w:ascii="Times New Roman" w:hAnsi="Times New Roman" w:cs="Times New Roman"/>
          <w:sz w:val="26"/>
          <w:szCs w:val="26"/>
        </w:rPr>
        <w:t>хнологиях и о защите информации»</w:t>
      </w:r>
      <w:r w:rsidR="00124B91" w:rsidRPr="009A1A10">
        <w:rPr>
          <w:rFonts w:ascii="Times New Roman" w:hAnsi="Times New Roman" w:cs="Times New Roman"/>
          <w:sz w:val="26"/>
          <w:szCs w:val="26"/>
        </w:rPr>
        <w:t>;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322A58" w:rsidRPr="009A1A10">
        <w:rPr>
          <w:rFonts w:ascii="Times New Roman" w:hAnsi="Times New Roman" w:cs="Times New Roman"/>
          <w:sz w:val="26"/>
          <w:szCs w:val="26"/>
        </w:rPr>
        <w:t xml:space="preserve"> от 27 июля 2006 года</w:t>
      </w:r>
      <w:r w:rsidR="004B1498" w:rsidRPr="009A1A10">
        <w:rPr>
          <w:rFonts w:ascii="Times New Roman" w:hAnsi="Times New Roman" w:cs="Times New Roman"/>
          <w:sz w:val="26"/>
          <w:szCs w:val="26"/>
        </w:rPr>
        <w:t xml:space="preserve"> № 152-ФЗ «О персональных данных»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(далее - Федеральны</w:t>
      </w:r>
      <w:r w:rsidR="004B1498" w:rsidRPr="009A1A10">
        <w:rPr>
          <w:rFonts w:ascii="Times New Roman" w:hAnsi="Times New Roman" w:cs="Times New Roman"/>
          <w:sz w:val="26"/>
          <w:szCs w:val="26"/>
        </w:rPr>
        <w:t>й закон «О персональных данных»</w:t>
      </w:r>
      <w:r w:rsidR="00124B91" w:rsidRPr="009A1A10">
        <w:rPr>
          <w:rFonts w:ascii="Times New Roman" w:hAnsi="Times New Roman" w:cs="Times New Roman"/>
          <w:sz w:val="26"/>
          <w:szCs w:val="26"/>
        </w:rPr>
        <w:t>);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Федеральным</w:t>
      </w:r>
      <w:r w:rsidR="00AA40A9" w:rsidRPr="009A1A1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322A58" w:rsidRPr="009A1A10">
        <w:rPr>
          <w:rFonts w:ascii="Times New Roman" w:hAnsi="Times New Roman" w:cs="Times New Roman"/>
          <w:sz w:val="26"/>
          <w:szCs w:val="26"/>
        </w:rPr>
        <w:t xml:space="preserve"> от 25 декабря 2008 года</w:t>
      </w:r>
      <w:r w:rsidR="004B1498" w:rsidRPr="009A1A10">
        <w:rPr>
          <w:rFonts w:ascii="Times New Roman" w:hAnsi="Times New Roman" w:cs="Times New Roman"/>
          <w:sz w:val="26"/>
          <w:szCs w:val="26"/>
        </w:rPr>
        <w:t xml:space="preserve"> № 273-ФЗ «О противодействии коррупции»</w:t>
      </w:r>
      <w:r w:rsidR="008C197A" w:rsidRPr="009A1A10">
        <w:rPr>
          <w:rFonts w:ascii="Times New Roman" w:hAnsi="Times New Roman" w:cs="Times New Roman"/>
          <w:sz w:val="26"/>
          <w:szCs w:val="26"/>
        </w:rPr>
        <w:t xml:space="preserve"> </w:t>
      </w:r>
      <w:r w:rsidR="004B1498" w:rsidRPr="009A1A10">
        <w:rPr>
          <w:rFonts w:ascii="Times New Roman" w:hAnsi="Times New Roman" w:cs="Times New Roman"/>
          <w:sz w:val="26"/>
          <w:szCs w:val="26"/>
        </w:rPr>
        <w:t>(далее - Федеральный закон «О противодействии коррупции»</w:t>
      </w:r>
      <w:r w:rsidR="00124B91" w:rsidRPr="009A1A10">
        <w:rPr>
          <w:rFonts w:ascii="Times New Roman" w:hAnsi="Times New Roman" w:cs="Times New Roman"/>
          <w:sz w:val="26"/>
          <w:szCs w:val="26"/>
        </w:rPr>
        <w:t>);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2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0A9" w:rsidRPr="009A1A10">
        <w:rPr>
          <w:sz w:val="26"/>
          <w:szCs w:val="26"/>
        </w:rPr>
        <w:t xml:space="preserve"> </w:t>
      </w:r>
      <w:r w:rsidR="00322A58" w:rsidRPr="009A1A10">
        <w:rPr>
          <w:rFonts w:ascii="Times New Roman" w:hAnsi="Times New Roman" w:cs="Times New Roman"/>
          <w:sz w:val="26"/>
          <w:szCs w:val="26"/>
        </w:rPr>
        <w:t>от 27 июля 2010 года</w:t>
      </w:r>
      <w:r w:rsidR="004B1498" w:rsidRPr="009A1A10">
        <w:rPr>
          <w:rFonts w:ascii="Times New Roman" w:hAnsi="Times New Roman" w:cs="Times New Roman"/>
          <w:sz w:val="26"/>
          <w:szCs w:val="26"/>
        </w:rPr>
        <w:t xml:space="preserve"> № 210-ФЗ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4B1498" w:rsidRPr="009A1A10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(далее - Федеральный</w:t>
      </w:r>
      <w:r w:rsidR="004B1498" w:rsidRPr="009A1A10">
        <w:rPr>
          <w:rFonts w:ascii="Times New Roman" w:hAnsi="Times New Roman" w:cs="Times New Roman"/>
          <w:sz w:val="26"/>
          <w:szCs w:val="26"/>
        </w:rPr>
        <w:t xml:space="preserve"> закон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4B1498" w:rsidRPr="009A1A10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124B91" w:rsidRPr="009A1A10">
        <w:rPr>
          <w:rFonts w:ascii="Times New Roman" w:hAnsi="Times New Roman" w:cs="Times New Roman"/>
          <w:sz w:val="26"/>
          <w:szCs w:val="26"/>
        </w:rPr>
        <w:t>);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3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322A58" w:rsidRPr="009A1A10">
        <w:rPr>
          <w:rFonts w:ascii="Times New Roman" w:hAnsi="Times New Roman" w:cs="Times New Roman"/>
          <w:sz w:val="26"/>
          <w:szCs w:val="26"/>
        </w:rPr>
        <w:t xml:space="preserve"> от 2 мая 2006 года</w:t>
      </w:r>
      <w:r w:rsidR="004B1498" w:rsidRPr="009A1A10">
        <w:rPr>
          <w:rFonts w:ascii="Times New Roman" w:hAnsi="Times New Roman" w:cs="Times New Roman"/>
          <w:sz w:val="26"/>
          <w:szCs w:val="26"/>
        </w:rPr>
        <w:t xml:space="preserve"> № 59-ФЗ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4B1498" w:rsidRPr="009A1A10">
        <w:rPr>
          <w:rFonts w:ascii="Times New Roman" w:hAnsi="Times New Roman" w:cs="Times New Roman"/>
          <w:sz w:val="26"/>
          <w:szCs w:val="26"/>
        </w:rPr>
        <w:t>ий граждан Российской Федерации</w:t>
      </w:r>
      <w:proofErr w:type="gramStart"/>
      <w:r w:rsidR="004B1498" w:rsidRPr="009A1A10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="004B1498" w:rsidRPr="009A1A10">
        <w:rPr>
          <w:rFonts w:ascii="Times New Roman" w:hAnsi="Times New Roman" w:cs="Times New Roman"/>
          <w:sz w:val="26"/>
          <w:szCs w:val="26"/>
        </w:rPr>
        <w:t>далее - Федеральный закон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4B1498" w:rsidRPr="009A1A10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="00124B91" w:rsidRPr="009A1A10">
        <w:rPr>
          <w:rFonts w:ascii="Times New Roman" w:hAnsi="Times New Roman" w:cs="Times New Roman"/>
          <w:sz w:val="26"/>
          <w:szCs w:val="26"/>
        </w:rPr>
        <w:t>);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sz w:val="26"/>
          <w:szCs w:val="26"/>
        </w:rPr>
        <w:tab/>
      </w:r>
      <w:hyperlink r:id="rId14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</w:t>
      </w:r>
      <w:r w:rsidR="00322A58" w:rsidRPr="009A1A10">
        <w:rPr>
          <w:rFonts w:ascii="Times New Roman" w:hAnsi="Times New Roman" w:cs="Times New Roman"/>
          <w:sz w:val="26"/>
          <w:szCs w:val="26"/>
        </w:rPr>
        <w:t>дерации от 15 сентября 2008 года</w:t>
      </w:r>
      <w:r w:rsidR="004B1498" w:rsidRPr="009A1A10">
        <w:rPr>
          <w:rFonts w:ascii="Times New Roman" w:hAnsi="Times New Roman" w:cs="Times New Roman"/>
          <w:sz w:val="26"/>
          <w:szCs w:val="26"/>
        </w:rPr>
        <w:t xml:space="preserve"> № 687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Об утверждении Положения об особенностях обработки персональных данных, осуществляемой без испо</w:t>
      </w:r>
      <w:r w:rsidR="004B1498" w:rsidRPr="009A1A10">
        <w:rPr>
          <w:rFonts w:ascii="Times New Roman" w:hAnsi="Times New Roman" w:cs="Times New Roman"/>
          <w:sz w:val="26"/>
          <w:szCs w:val="26"/>
        </w:rPr>
        <w:t>льзования средств автоматизации»</w:t>
      </w:r>
      <w:r w:rsidR="00124B91" w:rsidRPr="009A1A10">
        <w:rPr>
          <w:rFonts w:ascii="Times New Roman" w:hAnsi="Times New Roman" w:cs="Times New Roman"/>
          <w:sz w:val="26"/>
          <w:szCs w:val="26"/>
        </w:rPr>
        <w:t>;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sz w:val="26"/>
          <w:szCs w:val="26"/>
        </w:rPr>
        <w:tab/>
      </w:r>
      <w:hyperlink r:id="rId15" w:history="1">
        <w:proofErr w:type="gramStart"/>
        <w:r w:rsidR="00124B91" w:rsidRPr="009A1A1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Правительства Российской</w:t>
      </w:r>
      <w:r w:rsidR="00322A58" w:rsidRPr="009A1A10">
        <w:rPr>
          <w:rFonts w:ascii="Times New Roman" w:hAnsi="Times New Roman" w:cs="Times New Roman"/>
          <w:sz w:val="26"/>
          <w:szCs w:val="26"/>
        </w:rPr>
        <w:t xml:space="preserve"> Федерации от 21 марта 2012 года </w:t>
      </w:r>
      <w:r w:rsidR="004B1498" w:rsidRPr="009A1A10">
        <w:rPr>
          <w:rFonts w:ascii="Times New Roman" w:hAnsi="Times New Roman" w:cs="Times New Roman"/>
          <w:sz w:val="26"/>
          <w:szCs w:val="26"/>
        </w:rPr>
        <w:t>№211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Об утверждении перечня мер, направленных на обеспечение выполнения обязанностей, преду</w:t>
      </w:r>
      <w:r w:rsidR="004B1498" w:rsidRPr="009A1A10">
        <w:rPr>
          <w:rFonts w:ascii="Times New Roman" w:hAnsi="Times New Roman" w:cs="Times New Roman"/>
          <w:sz w:val="26"/>
          <w:szCs w:val="26"/>
        </w:rPr>
        <w:t>смотренных Федеральным законом «О персональных данных»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и принятыми в соответствии с ним нормативными </w:t>
      </w:r>
      <w:r w:rsidR="00124B91" w:rsidRPr="009A1A10">
        <w:rPr>
          <w:rFonts w:ascii="Times New Roman" w:hAnsi="Times New Roman" w:cs="Times New Roman"/>
          <w:sz w:val="26"/>
          <w:szCs w:val="26"/>
        </w:rPr>
        <w:lastRenderedPageBreak/>
        <w:t>правовыми актами, операторами, являющимися государственн</w:t>
      </w:r>
      <w:r w:rsidR="004B1498" w:rsidRPr="009A1A10">
        <w:rPr>
          <w:rFonts w:ascii="Times New Roman" w:hAnsi="Times New Roman" w:cs="Times New Roman"/>
          <w:sz w:val="26"/>
          <w:szCs w:val="26"/>
        </w:rPr>
        <w:t>ыми или муниципальными органами»</w:t>
      </w:r>
      <w:r w:rsidR="00124B91" w:rsidRPr="009A1A1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sz w:val="26"/>
          <w:szCs w:val="26"/>
        </w:rPr>
        <w:tab/>
      </w:r>
      <w:hyperlink r:id="rId16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Правительства Российской</w:t>
      </w:r>
      <w:r w:rsidR="004B1498" w:rsidRPr="009A1A10">
        <w:rPr>
          <w:rFonts w:ascii="Times New Roman" w:hAnsi="Times New Roman" w:cs="Times New Roman"/>
          <w:sz w:val="26"/>
          <w:szCs w:val="26"/>
        </w:rPr>
        <w:t xml:space="preserve"> Федерации от 1 ноября 2012 г</w:t>
      </w:r>
      <w:r w:rsidR="00322A58" w:rsidRPr="009A1A10">
        <w:rPr>
          <w:rFonts w:ascii="Times New Roman" w:hAnsi="Times New Roman" w:cs="Times New Roman"/>
          <w:sz w:val="26"/>
          <w:szCs w:val="26"/>
        </w:rPr>
        <w:t>ода</w:t>
      </w:r>
      <w:r w:rsidR="004B1498" w:rsidRPr="009A1A10">
        <w:rPr>
          <w:rFonts w:ascii="Times New Roman" w:hAnsi="Times New Roman" w:cs="Times New Roman"/>
          <w:sz w:val="26"/>
          <w:szCs w:val="26"/>
        </w:rPr>
        <w:t xml:space="preserve"> №1119 «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защите персональных данных при их обработке в информационных системах персональных </w:t>
      </w:r>
      <w:r w:rsidR="004B1498" w:rsidRPr="009A1A10">
        <w:rPr>
          <w:rFonts w:ascii="Times New Roman" w:hAnsi="Times New Roman" w:cs="Times New Roman"/>
          <w:sz w:val="26"/>
          <w:szCs w:val="26"/>
        </w:rPr>
        <w:t>данных</w:t>
      </w:r>
      <w:proofErr w:type="gramStart"/>
      <w:r w:rsidR="004B1498" w:rsidRPr="009A1A10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="004B1498" w:rsidRPr="009A1A10">
        <w:rPr>
          <w:rFonts w:ascii="Times New Roman" w:hAnsi="Times New Roman" w:cs="Times New Roman"/>
          <w:sz w:val="26"/>
          <w:szCs w:val="26"/>
        </w:rPr>
        <w:t>далее - Постановление №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1119);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sz w:val="26"/>
          <w:szCs w:val="26"/>
        </w:rPr>
        <w:tab/>
      </w:r>
      <w:hyperlink r:id="rId17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Федеральной службы по техническому и экспертному </w:t>
      </w:r>
      <w:r w:rsidR="004B1498" w:rsidRPr="009A1A10">
        <w:rPr>
          <w:rFonts w:ascii="Times New Roman" w:hAnsi="Times New Roman" w:cs="Times New Roman"/>
          <w:sz w:val="26"/>
          <w:szCs w:val="26"/>
        </w:rPr>
        <w:t>контролю от 11 февраля 2013 г. № 17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</w:r>
      <w:r w:rsidR="004B1498" w:rsidRPr="009A1A10">
        <w:rPr>
          <w:rFonts w:ascii="Times New Roman" w:hAnsi="Times New Roman" w:cs="Times New Roman"/>
          <w:sz w:val="26"/>
          <w:szCs w:val="26"/>
        </w:rPr>
        <w:t>»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124B91" w:rsidRPr="009A1A10" w:rsidRDefault="003F1266" w:rsidP="008C19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1.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4. Обработка персональных данных в Администрации </w:t>
      </w:r>
      <w:r w:rsidR="008C197A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:rsidR="00124B91" w:rsidRPr="009A1A10" w:rsidRDefault="004F136B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E87322" w:rsidRPr="009A1A10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="00E87322" w:rsidRPr="009A1A10">
        <w:rPr>
          <w:rFonts w:ascii="Times New Roman" w:hAnsi="Times New Roman" w:cs="Times New Roman"/>
          <w:sz w:val="26"/>
          <w:szCs w:val="26"/>
        </w:rPr>
        <w:t xml:space="preserve">Цель обработки персональных данных в информационных системах персональных данных должны быть четко определены и соответствовать Уставу муниципального </w:t>
      </w:r>
      <w:r w:rsidR="00731F77" w:rsidRPr="009A1A10">
        <w:rPr>
          <w:rFonts w:ascii="Times New Roman" w:hAnsi="Times New Roman" w:cs="Times New Roman"/>
          <w:sz w:val="26"/>
          <w:szCs w:val="26"/>
        </w:rPr>
        <w:t>образования</w:t>
      </w:r>
      <w:r w:rsidR="00E87322" w:rsidRPr="009A1A10">
        <w:rPr>
          <w:rFonts w:ascii="Times New Roman" w:hAnsi="Times New Roman" w:cs="Times New Roman"/>
          <w:sz w:val="26"/>
          <w:szCs w:val="26"/>
        </w:rPr>
        <w:t xml:space="preserve"> «К</w:t>
      </w:r>
      <w:r w:rsidR="00731F77" w:rsidRPr="009A1A10">
        <w:rPr>
          <w:rFonts w:ascii="Times New Roman" w:hAnsi="Times New Roman" w:cs="Times New Roman"/>
          <w:sz w:val="26"/>
          <w:szCs w:val="26"/>
        </w:rPr>
        <w:t>рупецкой сельсовет</w:t>
      </w:r>
      <w:r w:rsidR="00E87322" w:rsidRPr="009A1A10">
        <w:rPr>
          <w:rFonts w:ascii="Times New Roman" w:hAnsi="Times New Roman" w:cs="Times New Roman"/>
          <w:sz w:val="26"/>
          <w:szCs w:val="26"/>
        </w:rPr>
        <w:t>»</w:t>
      </w:r>
      <w:r w:rsidR="00731F77" w:rsidRPr="009A1A10">
        <w:rPr>
          <w:rFonts w:ascii="Times New Roman" w:hAnsi="Times New Roman" w:cs="Times New Roman"/>
          <w:sz w:val="26"/>
          <w:szCs w:val="26"/>
        </w:rPr>
        <w:t xml:space="preserve"> Дмитриевского района</w:t>
      </w:r>
      <w:r w:rsidR="00E87322" w:rsidRPr="009A1A10">
        <w:rPr>
          <w:rFonts w:ascii="Times New Roman" w:hAnsi="Times New Roman" w:cs="Times New Roman"/>
          <w:sz w:val="26"/>
          <w:szCs w:val="26"/>
        </w:rPr>
        <w:t xml:space="preserve"> Курской области, перечнем задач или функций структурных подразделений (должностных лиц) Администрации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E87322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области, указанным в положениях о таких структурных подразделениях (должностных обязанностях).</w:t>
      </w:r>
      <w:proofErr w:type="gramEnd"/>
      <w:r w:rsidR="00E87322" w:rsidRPr="009A1A10">
        <w:rPr>
          <w:rFonts w:ascii="Times New Roman" w:hAnsi="Times New Roman" w:cs="Times New Roman"/>
          <w:sz w:val="26"/>
          <w:szCs w:val="26"/>
        </w:rPr>
        <w:t xml:space="preserve"> Цели обработки персональных данных определяют:</w:t>
      </w:r>
    </w:p>
    <w:p w:rsidR="00E87322" w:rsidRPr="009A1A10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  <w:t>содержание и объем обрабатываемых персональных данных;</w:t>
      </w:r>
    </w:p>
    <w:p w:rsidR="00E87322" w:rsidRPr="009A1A10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  <w:t>категории субъектов, персональные данные которых обрабатываются;</w:t>
      </w:r>
    </w:p>
    <w:p w:rsidR="00E87322" w:rsidRPr="009A1A10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  <w:t>сроки их обработки и хранения;</w:t>
      </w:r>
    </w:p>
    <w:p w:rsidR="00E87322" w:rsidRPr="009A1A10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  <w:t>порядок уничтожения при достижении целей обработки или при наступлении и иных законных оснований.</w:t>
      </w:r>
    </w:p>
    <w:p w:rsidR="00E87322" w:rsidRPr="009A1A10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0A79D1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2</w:t>
      </w:r>
      <w:r w:rsidR="00124B91" w:rsidRPr="009A1A10">
        <w:rPr>
          <w:rFonts w:ascii="Times New Roman" w:hAnsi="Times New Roman" w:cs="Times New Roman"/>
          <w:sz w:val="26"/>
          <w:szCs w:val="26"/>
        </w:rPr>
        <w:t>. Категории субъектов персональных данных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3F1266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2.1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К субъектам персональных данных, персональные данные которых обрабатываются в Администрации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 в соответствии с настоящими Правилами, относятся:</w:t>
      </w:r>
    </w:p>
    <w:p w:rsidR="00124B91" w:rsidRPr="009A1A10" w:rsidRDefault="003F1266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1" w:name="P76"/>
      <w:bookmarkEnd w:id="1"/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1) муниципальные служащие, замещающие должности муниципальной службы в Администрации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 (далее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>униципальные служащие);</w:t>
      </w:r>
    </w:p>
    <w:p w:rsidR="00124B91" w:rsidRPr="009A1A10" w:rsidRDefault="003F1266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2) граждане, претендующие на замещение должностей муниципальной службы в Администрации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124B91" w:rsidRPr="009A1A10" w:rsidRDefault="003F1266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486BC3" w:rsidRPr="009A1A10">
        <w:rPr>
          <w:rFonts w:ascii="Times New Roman" w:hAnsi="Times New Roman" w:cs="Times New Roman"/>
          <w:sz w:val="26"/>
          <w:szCs w:val="26"/>
        </w:rPr>
        <w:t>3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) лица, занимающие должности руководителей муниципальных учреждений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486BC3" w:rsidRPr="009A1A10">
        <w:rPr>
          <w:rFonts w:ascii="Times New Roman" w:hAnsi="Times New Roman" w:cs="Times New Roman"/>
          <w:sz w:val="26"/>
          <w:szCs w:val="26"/>
        </w:rPr>
        <w:t xml:space="preserve"> (далее - руководители учреждений</w:t>
      </w:r>
      <w:r w:rsidR="00124B91" w:rsidRPr="009A1A10">
        <w:rPr>
          <w:rFonts w:ascii="Times New Roman" w:hAnsi="Times New Roman" w:cs="Times New Roman"/>
          <w:sz w:val="26"/>
          <w:szCs w:val="26"/>
        </w:rPr>
        <w:t>);</w:t>
      </w:r>
      <w:r w:rsidR="00731F77" w:rsidRPr="009A1A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486BC3" w:rsidRPr="009A1A10">
        <w:rPr>
          <w:rFonts w:ascii="Times New Roman" w:hAnsi="Times New Roman" w:cs="Times New Roman"/>
          <w:sz w:val="26"/>
          <w:szCs w:val="26"/>
        </w:rPr>
        <w:t>4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) граждане, претендующие на замещение должностей руководителей </w:t>
      </w:r>
      <w:r w:rsidR="00486BC3" w:rsidRPr="009A1A10">
        <w:rPr>
          <w:rFonts w:ascii="Times New Roman" w:hAnsi="Times New Roman" w:cs="Times New Roman"/>
          <w:sz w:val="26"/>
          <w:szCs w:val="26"/>
        </w:rPr>
        <w:t>учреждений</w:t>
      </w:r>
      <w:r w:rsidR="00124B91" w:rsidRPr="009A1A10">
        <w:rPr>
          <w:rFonts w:ascii="Times New Roman" w:hAnsi="Times New Roman" w:cs="Times New Roman"/>
          <w:sz w:val="26"/>
          <w:szCs w:val="26"/>
        </w:rPr>
        <w:t>;</w:t>
      </w:r>
    </w:p>
    <w:p w:rsidR="00124B91" w:rsidRPr="009A1A10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486BC3" w:rsidRPr="009A1A10">
        <w:rPr>
          <w:rFonts w:ascii="Times New Roman" w:hAnsi="Times New Roman" w:cs="Times New Roman"/>
          <w:sz w:val="26"/>
          <w:szCs w:val="26"/>
        </w:rPr>
        <w:t>5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) лица, состоящие в родстве (свойстве) с субъектами персональных данных, указанными в </w:t>
      </w:r>
      <w:hyperlink w:anchor="P76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7" w:history="1">
        <w:r w:rsidR="00486BC3" w:rsidRPr="009A1A10">
          <w:rPr>
            <w:rFonts w:ascii="Times New Roman" w:hAnsi="Times New Roman" w:cs="Times New Roman"/>
            <w:sz w:val="26"/>
            <w:szCs w:val="26"/>
          </w:rPr>
          <w:t>4</w:t>
        </w:r>
        <w:r w:rsidR="00124B91" w:rsidRPr="009A1A10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9E0640" w:rsidRPr="009A1A10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124B91" w:rsidRPr="009A1A10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2" w:name="P89"/>
      <w:bookmarkEnd w:id="2"/>
      <w:r w:rsidRPr="009A1A10">
        <w:rPr>
          <w:rFonts w:ascii="Times New Roman" w:hAnsi="Times New Roman" w:cs="Times New Roman"/>
          <w:sz w:val="26"/>
          <w:szCs w:val="26"/>
        </w:rPr>
        <w:tab/>
      </w:r>
      <w:r w:rsidR="00486BC3" w:rsidRPr="009A1A10">
        <w:rPr>
          <w:rFonts w:ascii="Times New Roman" w:hAnsi="Times New Roman" w:cs="Times New Roman"/>
          <w:sz w:val="26"/>
          <w:szCs w:val="26"/>
        </w:rPr>
        <w:t>6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) лица, представляемые к награждению, наградные материалы по </w:t>
      </w:r>
      <w:r w:rsidR="00124B91" w:rsidRPr="009A1A10">
        <w:rPr>
          <w:rFonts w:ascii="Times New Roman" w:hAnsi="Times New Roman" w:cs="Times New Roman"/>
          <w:sz w:val="26"/>
          <w:szCs w:val="26"/>
        </w:rPr>
        <w:lastRenderedPageBreak/>
        <w:t xml:space="preserve">которым представлены </w:t>
      </w:r>
      <w:r w:rsidR="00486BC3" w:rsidRPr="009A1A10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486BC3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;</w:t>
      </w:r>
    </w:p>
    <w:p w:rsidR="00124B91" w:rsidRPr="009A1A10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486BC3" w:rsidRPr="009A1A10">
        <w:rPr>
          <w:rFonts w:ascii="Times New Roman" w:hAnsi="Times New Roman" w:cs="Times New Roman"/>
          <w:sz w:val="26"/>
          <w:szCs w:val="26"/>
        </w:rPr>
        <w:t>7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) физические лица и представители организаций, обратившиеся в </w:t>
      </w:r>
      <w:r w:rsidR="00486BC3" w:rsidRPr="009A1A1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731F77" w:rsidRPr="009A1A10">
        <w:rPr>
          <w:rFonts w:ascii="Times New Roman" w:hAnsi="Times New Roman" w:cs="Times New Roman"/>
          <w:sz w:val="26"/>
          <w:szCs w:val="26"/>
        </w:rPr>
        <w:t xml:space="preserve">Крупецкого сельсовета Дмитриевского </w:t>
      </w:r>
      <w:r w:rsidR="00486BC3" w:rsidRPr="009A1A10">
        <w:rPr>
          <w:rFonts w:ascii="Times New Roman" w:hAnsi="Times New Roman" w:cs="Times New Roman"/>
          <w:sz w:val="26"/>
          <w:szCs w:val="26"/>
        </w:rPr>
        <w:t>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: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в связи с</w:t>
      </w:r>
      <w:r w:rsidR="00486BC3" w:rsidRPr="009A1A10">
        <w:rPr>
          <w:rFonts w:ascii="Times New Roman" w:hAnsi="Times New Roman" w:cs="Times New Roman"/>
          <w:sz w:val="26"/>
          <w:szCs w:val="26"/>
        </w:rPr>
        <w:t xml:space="preserve"> предоставлением государственных и муниципальных услуг</w:t>
      </w:r>
      <w:r w:rsidR="00124B91" w:rsidRPr="009A1A10">
        <w:rPr>
          <w:rFonts w:ascii="Times New Roman" w:hAnsi="Times New Roman" w:cs="Times New Roman"/>
          <w:sz w:val="26"/>
          <w:szCs w:val="26"/>
        </w:rPr>
        <w:t>;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в связи с исполнением </w:t>
      </w:r>
      <w:r w:rsidR="00486BC3" w:rsidRPr="009A1A1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124B91" w:rsidRPr="009A1A10">
        <w:rPr>
          <w:rFonts w:ascii="Times New Roman" w:hAnsi="Times New Roman" w:cs="Times New Roman"/>
          <w:sz w:val="26"/>
          <w:szCs w:val="26"/>
        </w:rPr>
        <w:t>функции;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в связи с обязанностью давать разъяснения по вопросам применения законодательства Российской Федерации;</w:t>
      </w:r>
    </w:p>
    <w:p w:rsidR="00B1252B" w:rsidRPr="009A1A10" w:rsidRDefault="00A80B47" w:rsidP="009A1A10">
      <w:pPr>
        <w:pStyle w:val="a0"/>
        <w:widowControl/>
        <w:numPr>
          <w:ilvl w:val="0"/>
          <w:numId w:val="1"/>
        </w:numPr>
        <w:spacing w:after="0"/>
        <w:ind w:right="555"/>
        <w:jc w:val="both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ab/>
      </w:r>
      <w:r w:rsidR="00B1252B" w:rsidRPr="009A1A10">
        <w:rPr>
          <w:color w:val="000000"/>
          <w:sz w:val="26"/>
          <w:szCs w:val="26"/>
        </w:rPr>
        <w:t>8) граждане, включенные в кадровый резерв;</w:t>
      </w:r>
    </w:p>
    <w:p w:rsidR="00B1252B" w:rsidRPr="009A1A10" w:rsidRDefault="00A80B47" w:rsidP="009A1A10">
      <w:pPr>
        <w:pStyle w:val="a0"/>
        <w:widowControl/>
        <w:numPr>
          <w:ilvl w:val="0"/>
          <w:numId w:val="1"/>
        </w:numPr>
        <w:spacing w:after="0"/>
        <w:ind w:right="-15"/>
        <w:jc w:val="both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ab/>
      </w:r>
      <w:r w:rsidR="00B1252B" w:rsidRPr="009A1A10">
        <w:rPr>
          <w:color w:val="000000"/>
          <w:sz w:val="26"/>
          <w:szCs w:val="26"/>
        </w:rPr>
        <w:t xml:space="preserve">9) депутаты </w:t>
      </w:r>
      <w:r w:rsidR="00731F77" w:rsidRPr="009A1A10">
        <w:rPr>
          <w:color w:val="000000"/>
          <w:sz w:val="26"/>
          <w:szCs w:val="26"/>
        </w:rPr>
        <w:t xml:space="preserve"> </w:t>
      </w:r>
      <w:r w:rsidR="00B1252B" w:rsidRPr="009A1A10">
        <w:rPr>
          <w:color w:val="000000"/>
          <w:sz w:val="26"/>
          <w:szCs w:val="26"/>
        </w:rPr>
        <w:t xml:space="preserve"> Собрания </w:t>
      </w:r>
      <w:r w:rsidR="00731F77" w:rsidRPr="009A1A10">
        <w:rPr>
          <w:color w:val="000000"/>
          <w:sz w:val="26"/>
          <w:szCs w:val="26"/>
        </w:rPr>
        <w:t>депутатов Крупецкого сельсовета Дмитриевского</w:t>
      </w:r>
      <w:r w:rsidR="00B1252B" w:rsidRPr="009A1A10">
        <w:rPr>
          <w:color w:val="000000"/>
          <w:sz w:val="26"/>
          <w:szCs w:val="26"/>
        </w:rPr>
        <w:t xml:space="preserve"> района Курской области;</w:t>
      </w:r>
    </w:p>
    <w:p w:rsidR="00B1252B" w:rsidRPr="009A1A10" w:rsidRDefault="00A80B47" w:rsidP="00731F77">
      <w:pPr>
        <w:pStyle w:val="a0"/>
        <w:widowControl/>
        <w:numPr>
          <w:ilvl w:val="0"/>
          <w:numId w:val="1"/>
        </w:numPr>
        <w:spacing w:after="0"/>
        <w:ind w:right="-30"/>
        <w:jc w:val="both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ab/>
      </w:r>
      <w:r w:rsidR="00B1252B" w:rsidRPr="009A1A10">
        <w:rPr>
          <w:color w:val="000000"/>
          <w:sz w:val="26"/>
          <w:szCs w:val="26"/>
        </w:rPr>
        <w:t>10) глав</w:t>
      </w:r>
      <w:r w:rsidR="00731F77" w:rsidRPr="009A1A10">
        <w:rPr>
          <w:color w:val="000000"/>
          <w:sz w:val="26"/>
          <w:szCs w:val="26"/>
        </w:rPr>
        <w:t>а</w:t>
      </w:r>
      <w:r w:rsidR="00B1252B" w:rsidRPr="009A1A10">
        <w:rPr>
          <w:color w:val="000000"/>
          <w:sz w:val="26"/>
          <w:szCs w:val="26"/>
        </w:rPr>
        <w:t xml:space="preserve"> муниципальн</w:t>
      </w:r>
      <w:r w:rsidR="00731F77" w:rsidRPr="009A1A10">
        <w:rPr>
          <w:color w:val="000000"/>
          <w:sz w:val="26"/>
          <w:szCs w:val="26"/>
        </w:rPr>
        <w:t>ого</w:t>
      </w:r>
      <w:r w:rsidR="00B1252B" w:rsidRPr="009A1A10">
        <w:rPr>
          <w:color w:val="000000"/>
          <w:sz w:val="26"/>
          <w:szCs w:val="26"/>
        </w:rPr>
        <w:t xml:space="preserve"> образовани</w:t>
      </w:r>
      <w:r w:rsidR="00731F77" w:rsidRPr="009A1A10">
        <w:rPr>
          <w:color w:val="000000"/>
          <w:sz w:val="26"/>
          <w:szCs w:val="26"/>
        </w:rPr>
        <w:t>я</w:t>
      </w:r>
      <w:r w:rsidR="00B1252B" w:rsidRPr="009A1A10">
        <w:rPr>
          <w:color w:val="000000"/>
          <w:sz w:val="26"/>
          <w:szCs w:val="26"/>
        </w:rPr>
        <w:t xml:space="preserve"> </w:t>
      </w:r>
      <w:r w:rsidR="00731F77" w:rsidRPr="009A1A10">
        <w:rPr>
          <w:color w:val="000000"/>
          <w:sz w:val="26"/>
          <w:szCs w:val="26"/>
        </w:rPr>
        <w:t>Крупецкого сельсовета Дмитриевского</w:t>
      </w:r>
      <w:r w:rsidR="00B1252B" w:rsidRPr="009A1A10">
        <w:rPr>
          <w:color w:val="000000"/>
          <w:sz w:val="26"/>
          <w:szCs w:val="26"/>
        </w:rPr>
        <w:t xml:space="preserve"> района Курской области;</w:t>
      </w:r>
    </w:p>
    <w:p w:rsidR="00B1252B" w:rsidRPr="009A1A10" w:rsidRDefault="00A80B47" w:rsidP="00731F77">
      <w:pPr>
        <w:pStyle w:val="a0"/>
        <w:widowControl/>
        <w:numPr>
          <w:ilvl w:val="0"/>
          <w:numId w:val="1"/>
        </w:numPr>
        <w:spacing w:after="0"/>
        <w:ind w:right="-15"/>
        <w:jc w:val="both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ab/>
      </w:r>
      <w:r w:rsidR="00B1252B" w:rsidRPr="009A1A10">
        <w:rPr>
          <w:color w:val="000000"/>
          <w:sz w:val="26"/>
          <w:szCs w:val="26"/>
        </w:rPr>
        <w:t xml:space="preserve">11)  руководители предприятий, учреждений и организаций </w:t>
      </w:r>
      <w:r w:rsidR="00731F77" w:rsidRPr="009A1A10">
        <w:rPr>
          <w:color w:val="000000"/>
          <w:sz w:val="26"/>
          <w:szCs w:val="26"/>
        </w:rPr>
        <w:t>Крупецкого сельсовета Дмитриевского</w:t>
      </w:r>
      <w:r w:rsidR="00322A58" w:rsidRPr="009A1A10">
        <w:rPr>
          <w:color w:val="000000"/>
          <w:sz w:val="26"/>
          <w:szCs w:val="26"/>
        </w:rPr>
        <w:t xml:space="preserve"> </w:t>
      </w:r>
      <w:r w:rsidR="00B1252B" w:rsidRPr="009A1A10">
        <w:rPr>
          <w:color w:val="000000"/>
          <w:sz w:val="26"/>
          <w:szCs w:val="26"/>
        </w:rPr>
        <w:t>района;</w:t>
      </w:r>
    </w:p>
    <w:p w:rsidR="00B1252B" w:rsidRPr="009A1A10" w:rsidRDefault="00A80B47" w:rsidP="00A80B47">
      <w:pPr>
        <w:pStyle w:val="a0"/>
        <w:widowControl/>
        <w:numPr>
          <w:ilvl w:val="0"/>
          <w:numId w:val="1"/>
        </w:numPr>
        <w:spacing w:after="0"/>
        <w:jc w:val="both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ab/>
      </w:r>
      <w:r w:rsidR="00B1252B" w:rsidRPr="009A1A10">
        <w:rPr>
          <w:color w:val="000000"/>
          <w:sz w:val="26"/>
          <w:szCs w:val="26"/>
        </w:rPr>
        <w:t>12)  граждане, являющиеся кандидатами в присяжные заседатели;</w:t>
      </w:r>
    </w:p>
    <w:p w:rsidR="00B1252B" w:rsidRPr="009A1A10" w:rsidRDefault="00A80B47" w:rsidP="00731F77">
      <w:pPr>
        <w:pStyle w:val="a0"/>
        <w:widowControl/>
        <w:numPr>
          <w:ilvl w:val="0"/>
          <w:numId w:val="1"/>
        </w:numPr>
        <w:spacing w:after="0"/>
        <w:jc w:val="both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ab/>
      </w:r>
      <w:r w:rsidR="00322A58" w:rsidRPr="009A1A10">
        <w:rPr>
          <w:color w:val="000000"/>
          <w:sz w:val="26"/>
          <w:szCs w:val="26"/>
        </w:rPr>
        <w:t>13</w:t>
      </w:r>
      <w:r w:rsidR="00B1252B" w:rsidRPr="009A1A10">
        <w:rPr>
          <w:color w:val="000000"/>
          <w:sz w:val="26"/>
          <w:szCs w:val="26"/>
        </w:rPr>
        <w:t>) почетные</w:t>
      </w:r>
      <w:r w:rsidR="00322A58" w:rsidRPr="009A1A10">
        <w:rPr>
          <w:color w:val="000000"/>
          <w:sz w:val="26"/>
          <w:szCs w:val="26"/>
        </w:rPr>
        <w:t xml:space="preserve"> жители</w:t>
      </w:r>
      <w:r w:rsidR="00B1252B" w:rsidRPr="009A1A10">
        <w:rPr>
          <w:color w:val="000000"/>
          <w:sz w:val="26"/>
          <w:szCs w:val="26"/>
        </w:rPr>
        <w:t xml:space="preserve"> </w:t>
      </w:r>
      <w:r w:rsidR="00731F77" w:rsidRPr="009A1A10">
        <w:rPr>
          <w:color w:val="000000"/>
          <w:sz w:val="26"/>
          <w:szCs w:val="26"/>
        </w:rPr>
        <w:t>Крупецкого сельсовета Дмитриевского</w:t>
      </w:r>
      <w:r w:rsidR="00B1252B" w:rsidRPr="009A1A10">
        <w:rPr>
          <w:color w:val="000000"/>
          <w:sz w:val="26"/>
          <w:szCs w:val="26"/>
        </w:rPr>
        <w:t xml:space="preserve">  района Курской области;</w:t>
      </w:r>
    </w:p>
    <w:p w:rsidR="00B1252B" w:rsidRPr="009A1A10" w:rsidRDefault="00A80B47" w:rsidP="00A80B47">
      <w:pPr>
        <w:pStyle w:val="a0"/>
        <w:widowControl/>
        <w:numPr>
          <w:ilvl w:val="0"/>
          <w:numId w:val="1"/>
        </w:numPr>
        <w:spacing w:after="0"/>
        <w:ind w:right="-30"/>
        <w:jc w:val="both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ab/>
      </w:r>
      <w:r w:rsidR="00322A58" w:rsidRPr="009A1A10">
        <w:rPr>
          <w:color w:val="000000"/>
          <w:sz w:val="26"/>
          <w:szCs w:val="26"/>
        </w:rPr>
        <w:t>14</w:t>
      </w:r>
      <w:r w:rsidR="009378F7" w:rsidRPr="009A1A10">
        <w:rPr>
          <w:color w:val="000000"/>
          <w:sz w:val="26"/>
          <w:szCs w:val="26"/>
        </w:rPr>
        <w:t>)</w:t>
      </w:r>
      <w:r w:rsidR="00B1252B" w:rsidRPr="009A1A10">
        <w:rPr>
          <w:color w:val="000000"/>
          <w:sz w:val="26"/>
          <w:szCs w:val="26"/>
        </w:rPr>
        <w:t xml:space="preserve"> лиц</w:t>
      </w:r>
      <w:r w:rsidR="009378F7" w:rsidRPr="009A1A10">
        <w:rPr>
          <w:color w:val="000000"/>
          <w:sz w:val="26"/>
          <w:szCs w:val="26"/>
        </w:rPr>
        <w:t>а, совершившие</w:t>
      </w:r>
      <w:r w:rsidR="00B1252B" w:rsidRPr="009A1A10">
        <w:rPr>
          <w:color w:val="000000"/>
          <w:sz w:val="26"/>
          <w:szCs w:val="26"/>
        </w:rPr>
        <w:t xml:space="preserve"> </w:t>
      </w:r>
      <w:r w:rsidR="00AA40A9" w:rsidRPr="009A1A10">
        <w:rPr>
          <w:color w:val="000000"/>
          <w:sz w:val="26"/>
          <w:szCs w:val="26"/>
        </w:rPr>
        <w:t>административные правонарушения;</w:t>
      </w:r>
    </w:p>
    <w:p w:rsidR="00124B91" w:rsidRPr="009A1A10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322A58" w:rsidRPr="009A1A10">
        <w:rPr>
          <w:rFonts w:ascii="Times New Roman" w:hAnsi="Times New Roman" w:cs="Times New Roman"/>
          <w:sz w:val="26"/>
          <w:szCs w:val="26"/>
        </w:rPr>
        <w:t>15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) граждане, обратившиеся в </w:t>
      </w:r>
      <w:r w:rsidR="009378F7" w:rsidRPr="009A1A1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9378F7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8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0A9" w:rsidRPr="009A1A10">
        <w:rPr>
          <w:sz w:val="26"/>
          <w:szCs w:val="26"/>
        </w:rPr>
        <w:t xml:space="preserve"> </w:t>
      </w:r>
      <w:r w:rsidR="004B1498" w:rsidRPr="009A1A10">
        <w:rPr>
          <w:rFonts w:ascii="Times New Roman" w:hAnsi="Times New Roman" w:cs="Times New Roman"/>
          <w:sz w:val="26"/>
          <w:szCs w:val="26"/>
        </w:rPr>
        <w:t>«</w:t>
      </w:r>
      <w:r w:rsidR="00124B91" w:rsidRPr="009A1A10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4B1498" w:rsidRPr="009A1A10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9A1A10" w:rsidRDefault="009A1A10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0A79D1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3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Условия и порядок обработки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данных субъектов персональных данных в связи с реализацией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служебных или трудовых отношений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3" w:name="P100"/>
      <w:bookmarkEnd w:id="3"/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Персональные данные субъектов персональных данных (далее -</w:t>
      </w:r>
      <w:r w:rsidR="00982F2D" w:rsidRPr="009A1A10">
        <w:rPr>
          <w:rFonts w:ascii="Times New Roman" w:hAnsi="Times New Roman" w:cs="Times New Roman"/>
          <w:sz w:val="26"/>
          <w:szCs w:val="26"/>
        </w:rPr>
        <w:t xml:space="preserve"> персональные данные), указанные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76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- </w:t>
      </w:r>
      <w:r w:rsidR="00ED0536" w:rsidRPr="009A1A10">
        <w:rPr>
          <w:rFonts w:ascii="Times New Roman" w:hAnsi="Times New Roman" w:cs="Times New Roman"/>
          <w:sz w:val="26"/>
          <w:szCs w:val="26"/>
        </w:rPr>
        <w:t>1</w:t>
      </w:r>
      <w:hyperlink w:anchor="P89" w:history="1">
        <w:r w:rsidR="00322A58" w:rsidRPr="009A1A10">
          <w:rPr>
            <w:rFonts w:ascii="Times New Roman" w:hAnsi="Times New Roman" w:cs="Times New Roman"/>
            <w:sz w:val="26"/>
            <w:szCs w:val="26"/>
          </w:rPr>
          <w:t>5</w:t>
        </w:r>
        <w:r w:rsidR="00124B91" w:rsidRPr="009A1A10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9E0640" w:rsidRPr="009A1A10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настоящих Правил, обрабатываются в целях обеспечения задач кадровой 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условий труда, гарантий и компенсаций, а также в целях противодействия коррупции.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3.2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В целях, указанных в </w:t>
      </w:r>
      <w:hyperlink w:anchor="P100" w:history="1">
        <w:r w:rsidR="00CA11AB" w:rsidRPr="009A1A10">
          <w:rPr>
            <w:rFonts w:ascii="Times New Roman" w:hAnsi="Times New Roman" w:cs="Times New Roman"/>
            <w:sz w:val="26"/>
            <w:szCs w:val="26"/>
          </w:rPr>
          <w:t>3.1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настоящих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3.3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Согласие на обработку персональных данных субъекта персональных данных, чьи данные обрабатываются в целях, определенных </w:t>
      </w:r>
      <w:hyperlink w:anchor="P100" w:history="1">
        <w:r w:rsidR="00CA11AB" w:rsidRPr="009A1A10">
          <w:rPr>
            <w:rFonts w:ascii="Times New Roman" w:hAnsi="Times New Roman" w:cs="Times New Roman"/>
            <w:sz w:val="26"/>
            <w:szCs w:val="26"/>
          </w:rPr>
          <w:t>3.1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настоящих Правил, не требуется при обработке персональных данных в соответствии с </w:t>
      </w:r>
      <w:hyperlink r:id="rId19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пунктом 2 части 1 статьи 6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D0536" w:rsidRPr="009A1A10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3.4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Согласие на обработку специальных категорий персональных данных, чьи данные обрабатываются в целях, определенных </w:t>
      </w:r>
      <w:hyperlink w:anchor="P100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CA11AB" w:rsidRPr="009A1A10">
        <w:rPr>
          <w:rFonts w:ascii="Times New Roman" w:hAnsi="Times New Roman" w:cs="Times New Roman"/>
          <w:sz w:val="26"/>
          <w:szCs w:val="26"/>
        </w:rPr>
        <w:t>3.1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настоящих Правил, не требуется при обработке персональных данных в соответствии с </w:t>
      </w:r>
      <w:hyperlink r:id="rId20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подпунктом 2.3 пункта 2 части 2 статьи 10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1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частью 2 статьи 11</w:t>
        </w:r>
      </w:hyperlink>
      <w:r w:rsidR="00B1252B" w:rsidRPr="009A1A10">
        <w:rPr>
          <w:rFonts w:ascii="Times New Roman" w:hAnsi="Times New Roman" w:cs="Times New Roman"/>
          <w:sz w:val="26"/>
          <w:szCs w:val="26"/>
        </w:rPr>
        <w:t xml:space="preserve"> Федерального закона «О персональных данных»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и положениями Трудового </w:t>
      </w:r>
      <w:hyperlink r:id="rId22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>, за исключением случаев получения персональных данных работника у третьей стороны.</w:t>
      </w:r>
      <w:proofErr w:type="gramEnd"/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4" w:name="P104"/>
      <w:bookmarkEnd w:id="4"/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3.5</w:t>
      </w:r>
      <w:r w:rsidR="00124B91" w:rsidRPr="009A1A10">
        <w:rPr>
          <w:rFonts w:ascii="Times New Roman" w:hAnsi="Times New Roman" w:cs="Times New Roman"/>
          <w:sz w:val="26"/>
          <w:szCs w:val="26"/>
        </w:rPr>
        <w:t>. Необходимо получить согласие субъекта персональных данных на обработку его персональных данных в следующих случаях: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</w:t>
      </w:r>
      <w:r w:rsidR="00B1252B" w:rsidRPr="009A1A10">
        <w:rPr>
          <w:rFonts w:ascii="Times New Roman" w:hAnsi="Times New Roman" w:cs="Times New Roman"/>
          <w:sz w:val="26"/>
          <w:szCs w:val="26"/>
        </w:rPr>
        <w:t>муниципальной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службе и о противодействии коррупции;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при трансграничной передаче персональных данных;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A80B47" w:rsidRPr="009A1A10" w:rsidRDefault="00A80B47" w:rsidP="00A80B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3.6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В случаях, предусмотренных </w:t>
      </w:r>
      <w:r w:rsidR="00CA11AB" w:rsidRPr="009A1A10">
        <w:rPr>
          <w:rFonts w:ascii="Times New Roman" w:hAnsi="Times New Roman" w:cs="Times New Roman"/>
          <w:sz w:val="26"/>
          <w:szCs w:val="26"/>
        </w:rPr>
        <w:t>пунктом 3.5</w:t>
      </w:r>
      <w:r w:rsidR="00124B91" w:rsidRPr="009A1A10">
        <w:rPr>
          <w:rFonts w:ascii="Times New Roman" w:hAnsi="Times New Roman" w:cs="Times New Roman"/>
          <w:sz w:val="26"/>
          <w:szCs w:val="26"/>
        </w:rPr>
        <w:t>настоящих Правил, согласие субъекта персональных данных оформляется в письменной форме, если иное не установлено Федеральным</w:t>
      </w:r>
      <w:hyperlink r:id="rId23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1252B" w:rsidRPr="009A1A10">
        <w:rPr>
          <w:rFonts w:ascii="Times New Roman" w:hAnsi="Times New Roman" w:cs="Times New Roman"/>
          <w:sz w:val="26"/>
          <w:szCs w:val="26"/>
        </w:rPr>
        <w:t xml:space="preserve"> «О персональных данных»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9378F7" w:rsidRPr="009A1A10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3.7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Обработка персональных данных субъектов персональных данных, чьи данные обрабатываются в целях, определенных </w:t>
      </w:r>
      <w:r w:rsidR="00CA11AB" w:rsidRPr="009A1A10">
        <w:rPr>
          <w:rFonts w:ascii="Times New Roman" w:hAnsi="Times New Roman" w:cs="Times New Roman"/>
          <w:sz w:val="26"/>
          <w:szCs w:val="26"/>
        </w:rPr>
        <w:t>пунктом 3.1.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настоящих Правил, осуществляется </w:t>
      </w:r>
      <w:r w:rsidR="00731F77" w:rsidRPr="009A1A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78F7" w:rsidRPr="009A1A1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</w:t>
      </w:r>
      <w:r w:rsidR="00731F77" w:rsidRPr="009A1A10">
        <w:rPr>
          <w:rFonts w:ascii="Times New Roman" w:hAnsi="Times New Roman" w:cs="Times New Roman"/>
          <w:color w:val="000000"/>
          <w:sz w:val="26"/>
          <w:szCs w:val="26"/>
        </w:rPr>
        <w:t>рацией</w:t>
      </w:r>
      <w:r w:rsidR="009378F7" w:rsidRPr="009A1A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F77" w:rsidRPr="009A1A10">
        <w:rPr>
          <w:rFonts w:ascii="Times New Roman" w:hAnsi="Times New Roman" w:cs="Times New Roman"/>
          <w:color w:val="000000"/>
          <w:sz w:val="26"/>
          <w:szCs w:val="26"/>
        </w:rPr>
        <w:t xml:space="preserve">Крупецкого сельсовета Дмитриевского </w:t>
      </w:r>
      <w:r w:rsidR="009378F7" w:rsidRPr="009A1A10">
        <w:rPr>
          <w:rFonts w:ascii="Times New Roman" w:hAnsi="Times New Roman" w:cs="Times New Roman"/>
          <w:color w:val="000000"/>
          <w:sz w:val="26"/>
          <w:szCs w:val="26"/>
        </w:rPr>
        <w:t xml:space="preserve">района Курской области </w:t>
      </w:r>
      <w:r w:rsidR="00CA11AB" w:rsidRPr="009A1A10">
        <w:rPr>
          <w:rFonts w:ascii="Times New Roman" w:hAnsi="Times New Roman" w:cs="Times New Roman"/>
          <w:color w:val="000000"/>
          <w:sz w:val="26"/>
          <w:szCs w:val="26"/>
        </w:rPr>
        <w:t xml:space="preserve">и должностными лицами, </w:t>
      </w:r>
      <w:r w:rsidR="009378F7" w:rsidRPr="009A1A10">
        <w:rPr>
          <w:rFonts w:ascii="Times New Roman" w:hAnsi="Times New Roman" w:cs="Times New Roman"/>
          <w:color w:val="000000"/>
          <w:sz w:val="26"/>
          <w:szCs w:val="26"/>
        </w:rPr>
        <w:t>осуществляющими обработку персональных данных субъектов персональных данных, не отнесенных к общ</w:t>
      </w:r>
      <w:r w:rsidR="00731F77" w:rsidRPr="009A1A10">
        <w:rPr>
          <w:rFonts w:ascii="Times New Roman" w:hAnsi="Times New Roman" w:cs="Times New Roman"/>
          <w:color w:val="000000"/>
          <w:sz w:val="26"/>
          <w:szCs w:val="26"/>
        </w:rPr>
        <w:t>едоступным персональным данным.</w:t>
      </w:r>
    </w:p>
    <w:p w:rsidR="00124B91" w:rsidRPr="009A1A10" w:rsidRDefault="00731F77" w:rsidP="009A1A10">
      <w:pPr>
        <w:pStyle w:val="a0"/>
        <w:widowControl/>
        <w:tabs>
          <w:tab w:val="left" w:pos="0"/>
        </w:tabs>
        <w:spacing w:after="0"/>
        <w:ind w:right="-1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 </w:t>
      </w:r>
      <w:r w:rsidR="00A80B47" w:rsidRPr="009A1A10">
        <w:rPr>
          <w:sz w:val="26"/>
          <w:szCs w:val="26"/>
        </w:rPr>
        <w:tab/>
      </w:r>
      <w:r w:rsidR="000A79D1" w:rsidRPr="009A1A10">
        <w:rPr>
          <w:sz w:val="26"/>
          <w:szCs w:val="26"/>
        </w:rPr>
        <w:t>3.8</w:t>
      </w:r>
      <w:r w:rsidR="00124B91" w:rsidRPr="009A1A10">
        <w:rPr>
          <w:sz w:val="26"/>
          <w:szCs w:val="26"/>
        </w:rPr>
        <w:t xml:space="preserve">. </w:t>
      </w:r>
      <w:proofErr w:type="gramStart"/>
      <w:r w:rsidR="00124B91" w:rsidRPr="009A1A10">
        <w:rPr>
          <w:sz w:val="26"/>
          <w:szCs w:val="26"/>
        </w:rPr>
        <w:t xml:space="preserve">Обработка персональных данных субъектов персональных данных, чьи данные обрабатываются в целях, определенных </w:t>
      </w:r>
      <w:hyperlink w:anchor="P100" w:history="1">
        <w:r w:rsidR="00124B91" w:rsidRPr="009A1A10">
          <w:rPr>
            <w:sz w:val="26"/>
            <w:szCs w:val="26"/>
          </w:rPr>
          <w:t xml:space="preserve">пунктом </w:t>
        </w:r>
      </w:hyperlink>
      <w:r w:rsidR="00AB37D3" w:rsidRPr="009A1A10">
        <w:rPr>
          <w:sz w:val="26"/>
          <w:szCs w:val="26"/>
        </w:rPr>
        <w:t>3.1</w:t>
      </w:r>
      <w:r w:rsidR="00124B91" w:rsidRPr="009A1A10">
        <w:rPr>
          <w:sz w:val="26"/>
          <w:szCs w:val="26"/>
        </w:rPr>
        <w:t xml:space="preserve"> настоящих Правил, включает в себя следующие действия: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3.9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Сбор (получение), запись, систематизация, накопление и уточнение (обновление, изменение) персональных данных субъектов персональных данных, чьи данные обрабатываются в целях, определенных </w:t>
      </w:r>
      <w:hyperlink w:anchor="P100" w:history="1"/>
      <w:r w:rsidR="00B822E9" w:rsidRPr="009A1A10">
        <w:rPr>
          <w:rFonts w:ascii="Times New Roman" w:hAnsi="Times New Roman" w:cs="Times New Roman"/>
          <w:sz w:val="26"/>
          <w:szCs w:val="26"/>
        </w:rPr>
        <w:t>пунктом 3.1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путем:</w:t>
      </w:r>
      <w:proofErr w:type="gramEnd"/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получения оригиналов необходимых документов;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копирования оригиналов документов;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внесения сведений в учетные формы (на бумажных и электронных носителях);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формирования персональных данных в ходе кадровой работы;</w:t>
      </w:r>
    </w:p>
    <w:p w:rsidR="00124B91" w:rsidRPr="009A1A10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внесения персональных данных в автоматизированные информационные системы, оператором которых является </w:t>
      </w:r>
      <w:r w:rsidR="00ED0536" w:rsidRPr="009A1A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ED0536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(далее - автоматизированные информационные системы), используемые в целях кадровой работы.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3.10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данных, чьи данные обрабатываются в целях, определенных </w:t>
      </w:r>
      <w:r w:rsidR="00B822E9" w:rsidRPr="009A1A10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B822E9" w:rsidRPr="009A1A10">
        <w:rPr>
          <w:rFonts w:ascii="Times New Roman" w:hAnsi="Times New Roman" w:cs="Times New Roman"/>
          <w:sz w:val="26"/>
          <w:szCs w:val="26"/>
        </w:rPr>
        <w:lastRenderedPageBreak/>
        <w:t>3.1</w:t>
      </w:r>
      <w:r w:rsidR="00124B91" w:rsidRPr="009A1A10">
        <w:rPr>
          <w:rFonts w:ascii="Times New Roman" w:hAnsi="Times New Roman" w:cs="Times New Roman"/>
          <w:sz w:val="26"/>
          <w:szCs w:val="26"/>
        </w:rPr>
        <w:t>настоящих Правил.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3.11</w:t>
      </w:r>
      <w:r w:rsidR="00124B91" w:rsidRPr="009A1A10">
        <w:rPr>
          <w:rFonts w:ascii="Times New Roman" w:hAnsi="Times New Roman" w:cs="Times New Roman"/>
          <w:sz w:val="26"/>
          <w:szCs w:val="26"/>
        </w:rPr>
        <w:t>. В случае возникновения необходимости получения персональных данных субъектов персональных данных, чьи данные обрабатываются в целях, определенных</w:t>
      </w:r>
      <w:hyperlink w:anchor="P100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AB37D3" w:rsidRPr="009A1A10">
        <w:rPr>
          <w:rFonts w:ascii="Times New Roman" w:hAnsi="Times New Roman" w:cs="Times New Roman"/>
          <w:sz w:val="26"/>
          <w:szCs w:val="26"/>
        </w:rPr>
        <w:t>3.1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настоящих Правил, у третьей стороны, следует известить об этом субъектов персональных данных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:rsidR="00124B91" w:rsidRPr="009A1A10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3.12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Запрещается получать, обрабатывать и приобщать к личным делам </w:t>
      </w:r>
      <w:r w:rsidR="00ED0536" w:rsidRPr="009A1A10">
        <w:rPr>
          <w:rFonts w:ascii="Times New Roman" w:hAnsi="Times New Roman" w:cs="Times New Roman"/>
          <w:sz w:val="26"/>
          <w:szCs w:val="26"/>
        </w:rPr>
        <w:t>муниципальных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D0536" w:rsidRPr="009A1A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ED0536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, руководителей </w:t>
      </w:r>
      <w:r w:rsidR="00ED0536" w:rsidRPr="009A1A10">
        <w:rPr>
          <w:rFonts w:ascii="Times New Roman" w:hAnsi="Times New Roman" w:cs="Times New Roman"/>
          <w:sz w:val="26"/>
          <w:szCs w:val="26"/>
        </w:rPr>
        <w:t>учреждений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персональные данные, касающиеся расовой, национальной принадлежности, политических взглядов, религиозных или философских убеждений, частной жизни, членства в общественных объединениях.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3.13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При сборе персональных данных </w:t>
      </w:r>
      <w:r w:rsidR="00565A0A" w:rsidRPr="009A1A10">
        <w:rPr>
          <w:rFonts w:ascii="Times New Roman" w:hAnsi="Times New Roman" w:cs="Times New Roman"/>
          <w:sz w:val="26"/>
          <w:szCs w:val="26"/>
        </w:rPr>
        <w:t>муниципальныеслужащие</w:t>
      </w:r>
      <w:r w:rsidR="00124B91" w:rsidRPr="009A1A10">
        <w:rPr>
          <w:rFonts w:ascii="Times New Roman" w:hAnsi="Times New Roman" w:cs="Times New Roman"/>
          <w:sz w:val="26"/>
          <w:szCs w:val="26"/>
        </w:rPr>
        <w:t>, у</w:t>
      </w:r>
      <w:r w:rsidR="00565A0A" w:rsidRPr="009A1A10">
        <w:rPr>
          <w:rFonts w:ascii="Times New Roman" w:hAnsi="Times New Roman" w:cs="Times New Roman"/>
          <w:sz w:val="26"/>
          <w:szCs w:val="26"/>
        </w:rPr>
        <w:t>полномоченные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данных, осуществляю</w:t>
      </w:r>
      <w:r w:rsidR="00982F2D" w:rsidRPr="009A1A10">
        <w:rPr>
          <w:rFonts w:ascii="Times New Roman" w:hAnsi="Times New Roman" w:cs="Times New Roman"/>
          <w:sz w:val="26"/>
          <w:szCs w:val="26"/>
        </w:rPr>
        <w:t>щи</w:t>
      </w:r>
      <w:r w:rsidR="00565A0A" w:rsidRPr="009A1A10">
        <w:rPr>
          <w:rFonts w:ascii="Times New Roman" w:hAnsi="Times New Roman" w:cs="Times New Roman"/>
          <w:sz w:val="26"/>
          <w:szCs w:val="26"/>
        </w:rPr>
        <w:t>х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сбор (получение) персональных данных непосредственно от субъектов персональных данных, чьи данные обрабатываются в целях, определенных </w:t>
      </w:r>
      <w:r w:rsidR="00B822E9" w:rsidRPr="009A1A10">
        <w:rPr>
          <w:rFonts w:ascii="Times New Roman" w:hAnsi="Times New Roman" w:cs="Times New Roman"/>
          <w:sz w:val="26"/>
          <w:szCs w:val="26"/>
        </w:rPr>
        <w:t>пунктом 3.1</w:t>
      </w:r>
      <w:r w:rsidR="00124B91" w:rsidRPr="009A1A10">
        <w:rPr>
          <w:rFonts w:ascii="Times New Roman" w:hAnsi="Times New Roman" w:cs="Times New Roman"/>
          <w:sz w:val="26"/>
          <w:szCs w:val="26"/>
        </w:rPr>
        <w:t>настоящих Правил, обязан</w:t>
      </w:r>
      <w:r w:rsidR="00B822E9" w:rsidRPr="009A1A10">
        <w:rPr>
          <w:rFonts w:ascii="Times New Roman" w:hAnsi="Times New Roman" w:cs="Times New Roman"/>
          <w:sz w:val="26"/>
          <w:szCs w:val="26"/>
        </w:rPr>
        <w:t>ы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разъяснить указанным субъектам персональных данных юридические последствия отказа предоставить их персональные данные.</w:t>
      </w:r>
    </w:p>
    <w:p w:rsidR="00124B91" w:rsidRPr="009A1A10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3.14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</w:t>
      </w:r>
      <w:hyperlink w:anchor="P100" w:history="1">
        <w:r w:rsidR="00B822E9" w:rsidRPr="009A1A10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B822E9" w:rsidRPr="009A1A10">
        <w:rPr>
          <w:rFonts w:ascii="Times New Roman" w:hAnsi="Times New Roman" w:cs="Times New Roman"/>
          <w:sz w:val="26"/>
          <w:szCs w:val="26"/>
        </w:rPr>
        <w:t xml:space="preserve"> 3.1.</w:t>
      </w:r>
      <w:r w:rsidR="00124B91" w:rsidRPr="009A1A10">
        <w:rPr>
          <w:rFonts w:ascii="Times New Roman" w:hAnsi="Times New Roman" w:cs="Times New Roman"/>
          <w:sz w:val="26"/>
          <w:szCs w:val="26"/>
        </w:rPr>
        <w:t>настоящих Правил, осуществляется лишь в случаях и в порядке, предусмотренных законодательством Российской Федерации.</w:t>
      </w:r>
    </w:p>
    <w:p w:rsidR="00C808D3" w:rsidRPr="009A1A10" w:rsidRDefault="00C808D3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  <w:t>3.15. Срок обработки персональных данных определен началом его действия (со дня подп</w:t>
      </w:r>
      <w:r w:rsidR="00B822E9" w:rsidRPr="009A1A10">
        <w:rPr>
          <w:rFonts w:ascii="Times New Roman" w:hAnsi="Times New Roman" w:cs="Times New Roman"/>
          <w:sz w:val="26"/>
          <w:szCs w:val="26"/>
        </w:rPr>
        <w:t>исания) и заканчивается моментом</w:t>
      </w:r>
      <w:r w:rsidRPr="009A1A10">
        <w:rPr>
          <w:rFonts w:ascii="Times New Roman" w:hAnsi="Times New Roman" w:cs="Times New Roman"/>
          <w:sz w:val="26"/>
          <w:szCs w:val="26"/>
        </w:rPr>
        <w:t xml:space="preserve"> востребования – письменным отзывом в произвольной форме. Таким образом, срок действия согласий субъектов персональных данных на их обработку в любом случае ограничен действием самого субъек</w:t>
      </w:r>
      <w:r w:rsidR="004F136B" w:rsidRPr="009A1A10">
        <w:rPr>
          <w:rFonts w:ascii="Times New Roman" w:hAnsi="Times New Roman" w:cs="Times New Roman"/>
          <w:sz w:val="26"/>
          <w:szCs w:val="26"/>
        </w:rPr>
        <w:t>т</w:t>
      </w:r>
      <w:r w:rsidRPr="009A1A10">
        <w:rPr>
          <w:rFonts w:ascii="Times New Roman" w:hAnsi="Times New Roman" w:cs="Times New Roman"/>
          <w:sz w:val="26"/>
          <w:szCs w:val="26"/>
        </w:rPr>
        <w:t>а персональных данных по предс</w:t>
      </w:r>
      <w:r w:rsidR="004F136B" w:rsidRPr="009A1A10">
        <w:rPr>
          <w:rFonts w:ascii="Times New Roman" w:hAnsi="Times New Roman" w:cs="Times New Roman"/>
          <w:sz w:val="26"/>
          <w:szCs w:val="26"/>
        </w:rPr>
        <w:t xml:space="preserve">тавлению письменного отзыва ранее данного им согласия, в </w:t>
      </w:r>
      <w:proofErr w:type="gramStart"/>
      <w:r w:rsidR="004F136B" w:rsidRPr="009A1A10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4F136B" w:rsidRPr="009A1A10">
        <w:rPr>
          <w:rFonts w:ascii="Times New Roman" w:hAnsi="Times New Roman" w:cs="Times New Roman"/>
          <w:sz w:val="26"/>
          <w:szCs w:val="26"/>
        </w:rPr>
        <w:t xml:space="preserve"> с чем указанный срок можно квалифицировать сроком, определяющим момент востребования.</w:t>
      </w:r>
    </w:p>
    <w:p w:rsidR="000B5779" w:rsidRPr="009A1A10" w:rsidRDefault="000B5779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  <w:t xml:space="preserve">3.16. Администрация </w:t>
      </w:r>
      <w:r w:rsidR="00731F77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AD1A69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 в</w:t>
      </w:r>
      <w:r w:rsidRPr="009A1A10">
        <w:rPr>
          <w:rFonts w:ascii="Times New Roman" w:hAnsi="Times New Roman" w:cs="Times New Roman"/>
          <w:sz w:val="26"/>
          <w:szCs w:val="26"/>
        </w:rPr>
        <w:t xml:space="preserve">праве обрабатывать персональные данные уволенных работников в случаях и сроки, предусмотренные федеральным законодательством: </w:t>
      </w:r>
    </w:p>
    <w:p w:rsidR="000B5779" w:rsidRPr="009A1A10" w:rsidRDefault="000B577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  <w:t xml:space="preserve">согласно подп.5 п.3 ст.24 Налогового кодекса Российской Федерации установлена обязанность налоговых агентов (работодателей) в течение 4 лет обеспечивать сохранность </w:t>
      </w:r>
      <w:r w:rsidR="00AD1A69" w:rsidRPr="009A1A10">
        <w:rPr>
          <w:rFonts w:ascii="Times New Roman" w:hAnsi="Times New Roman" w:cs="Times New Roman"/>
          <w:sz w:val="26"/>
          <w:szCs w:val="26"/>
        </w:rPr>
        <w:t>документов, необходимых для исчи</w:t>
      </w:r>
      <w:r w:rsidRPr="009A1A10">
        <w:rPr>
          <w:rFonts w:ascii="Times New Roman" w:hAnsi="Times New Roman" w:cs="Times New Roman"/>
          <w:sz w:val="26"/>
          <w:szCs w:val="26"/>
        </w:rPr>
        <w:t>сления, удержания и перечисления налога;</w:t>
      </w:r>
    </w:p>
    <w:p w:rsidR="000B5779" w:rsidRPr="009A1A10" w:rsidRDefault="000B577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  <w:t xml:space="preserve">статья </w:t>
      </w:r>
      <w:r w:rsidR="00AB37D3" w:rsidRPr="009A1A10">
        <w:rPr>
          <w:rFonts w:ascii="Times New Roman" w:hAnsi="Times New Roman" w:cs="Times New Roman"/>
          <w:sz w:val="26"/>
          <w:szCs w:val="26"/>
        </w:rPr>
        <w:t>29</w:t>
      </w:r>
      <w:r w:rsidRPr="009A1A10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AB37D3" w:rsidRPr="009A1A10">
        <w:rPr>
          <w:rFonts w:ascii="Times New Roman" w:hAnsi="Times New Roman" w:cs="Times New Roman"/>
          <w:sz w:val="26"/>
          <w:szCs w:val="26"/>
        </w:rPr>
        <w:t>6  декабря 2011 года</w:t>
      </w:r>
      <w:r w:rsidRPr="009A1A10">
        <w:rPr>
          <w:rFonts w:ascii="Times New Roman" w:hAnsi="Times New Roman" w:cs="Times New Roman"/>
          <w:sz w:val="26"/>
          <w:szCs w:val="26"/>
        </w:rPr>
        <w:t xml:space="preserve"> № 129-ФЗ «О бухгалтерском учете» определяет, что организации обязаны хранить бухгалтерскую документацию в течение сроков, устанавливаемых в соответствии с правилами организации государственного архивного дела, но при этом минимальный срок хранения не может быть менее пяти лет. Таким образом, с учетом положений п.2 ч.1 ст.6 Федерального закона «О персональных данных», согласие уволенных работников на обработку их персональных данных в данном случае не требуется</w:t>
      </w:r>
      <w:r w:rsidR="00AA40A9" w:rsidRPr="009A1A10">
        <w:rPr>
          <w:rFonts w:ascii="Times New Roman" w:hAnsi="Times New Roman" w:cs="Times New Roman"/>
          <w:sz w:val="26"/>
          <w:szCs w:val="26"/>
        </w:rPr>
        <w:t>;</w:t>
      </w:r>
    </w:p>
    <w:p w:rsidR="00AD1A69" w:rsidRPr="009A1A10" w:rsidRDefault="00AD1A69" w:rsidP="00AD1A69">
      <w:pPr>
        <w:pStyle w:val="a6"/>
        <w:shd w:val="clear" w:color="auto" w:fill="FFFFFF"/>
        <w:spacing w:before="0" w:beforeAutospacing="0" w:after="0"/>
        <w:jc w:val="both"/>
        <w:rPr>
          <w:color w:val="222222"/>
          <w:sz w:val="26"/>
          <w:szCs w:val="26"/>
        </w:rPr>
      </w:pPr>
      <w:r w:rsidRPr="009A1A10">
        <w:rPr>
          <w:sz w:val="26"/>
          <w:szCs w:val="26"/>
        </w:rPr>
        <w:lastRenderedPageBreak/>
        <w:tab/>
        <w:t>по истечении сроков, определенных законодательство</w:t>
      </w:r>
      <w:r w:rsidR="00EE66F5" w:rsidRPr="009A1A10">
        <w:rPr>
          <w:sz w:val="26"/>
          <w:szCs w:val="26"/>
        </w:rPr>
        <w:t>м</w:t>
      </w:r>
      <w:r w:rsidRPr="009A1A10">
        <w:rPr>
          <w:sz w:val="26"/>
          <w:szCs w:val="26"/>
        </w:rPr>
        <w:t xml:space="preserve"> Российской Федерации, личные дела работников передаются на архивное хранение на срок (</w:t>
      </w:r>
      <w:r w:rsidRPr="009A1A10">
        <w:rPr>
          <w:color w:val="222222"/>
          <w:sz w:val="26"/>
          <w:szCs w:val="26"/>
        </w:rPr>
        <w:t>документы по личному составу, законченные делопроизводством до 1 января 2003 года, хранятся 75 лет; а документы по личному составу, законченные делопроизводством после 1 января 2003 года, хранятся 50 лет). При этом</w:t>
      </w:r>
      <w:proofErr w:type="gramStart"/>
      <w:r w:rsidRPr="009A1A10">
        <w:rPr>
          <w:color w:val="222222"/>
          <w:sz w:val="26"/>
          <w:szCs w:val="26"/>
        </w:rPr>
        <w:t>,</w:t>
      </w:r>
      <w:proofErr w:type="gramEnd"/>
      <w:r w:rsidRPr="009A1A10">
        <w:rPr>
          <w:color w:val="222222"/>
          <w:sz w:val="26"/>
          <w:szCs w:val="26"/>
        </w:rPr>
        <w:t xml:space="preserve"> на организацию архивного хранения комплектование, учет и использование архивных документов, содержащих персональные данные работников, действие Федерального закона «О персональных данных» не распространяется, и соответственно, обработка указанных сведений не требует соблюдение условий, связанных с получения согласия на обработку персональных данных.</w:t>
      </w:r>
    </w:p>
    <w:p w:rsidR="00731F77" w:rsidRPr="009A1A10" w:rsidRDefault="00731F77" w:rsidP="00AD1A69">
      <w:pPr>
        <w:pStyle w:val="a6"/>
        <w:shd w:val="clear" w:color="auto" w:fill="FFFFFF"/>
        <w:spacing w:before="0" w:beforeAutospacing="0" w:after="0"/>
        <w:jc w:val="both"/>
        <w:rPr>
          <w:sz w:val="26"/>
          <w:szCs w:val="26"/>
        </w:rPr>
      </w:pPr>
    </w:p>
    <w:p w:rsidR="00124B91" w:rsidRPr="009A1A10" w:rsidRDefault="000B5779" w:rsidP="00124B9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b/>
          <w:sz w:val="26"/>
          <w:szCs w:val="26"/>
        </w:rPr>
        <w:t>4</w:t>
      </w:r>
      <w:r w:rsidR="00124B91" w:rsidRPr="009A1A10">
        <w:rPr>
          <w:rFonts w:ascii="Times New Roman" w:hAnsi="Times New Roman" w:cs="Times New Roman"/>
          <w:b/>
          <w:sz w:val="26"/>
          <w:szCs w:val="26"/>
        </w:rPr>
        <w:t>. Условия и порядок обработки персональных данных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субъектов персональных данных в связи с предоставлением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государственной</w:t>
      </w:r>
      <w:r w:rsidR="00565A0A" w:rsidRPr="009A1A10">
        <w:rPr>
          <w:rFonts w:ascii="Times New Roman" w:hAnsi="Times New Roman" w:cs="Times New Roman"/>
          <w:sz w:val="26"/>
          <w:szCs w:val="26"/>
        </w:rPr>
        <w:t xml:space="preserve"> или муниципальной</w:t>
      </w:r>
      <w:r w:rsidRPr="009A1A10">
        <w:rPr>
          <w:rFonts w:ascii="Times New Roman" w:hAnsi="Times New Roman" w:cs="Times New Roman"/>
          <w:sz w:val="26"/>
          <w:szCs w:val="26"/>
        </w:rPr>
        <w:t xml:space="preserve"> услуги, </w:t>
      </w:r>
      <w:r w:rsidR="00B822E9" w:rsidRPr="009A1A10">
        <w:rPr>
          <w:rFonts w:ascii="Times New Roman" w:hAnsi="Times New Roman" w:cs="Times New Roman"/>
          <w:sz w:val="26"/>
          <w:szCs w:val="26"/>
        </w:rPr>
        <w:t>осуществлением</w:t>
      </w:r>
      <w:r w:rsidRPr="009A1A10">
        <w:rPr>
          <w:rFonts w:ascii="Times New Roman" w:hAnsi="Times New Roman" w:cs="Times New Roman"/>
          <w:sz w:val="26"/>
          <w:szCs w:val="26"/>
        </w:rPr>
        <w:t xml:space="preserve"> государственной</w:t>
      </w:r>
      <w:r w:rsidR="008D08B3" w:rsidRPr="009A1A10">
        <w:rPr>
          <w:rFonts w:ascii="Times New Roman" w:hAnsi="Times New Roman" w:cs="Times New Roman"/>
          <w:sz w:val="26"/>
          <w:szCs w:val="26"/>
        </w:rPr>
        <w:t xml:space="preserve"> или муниципальной</w:t>
      </w:r>
      <w:r w:rsidRPr="009A1A10">
        <w:rPr>
          <w:rFonts w:ascii="Times New Roman" w:hAnsi="Times New Roman" w:cs="Times New Roman"/>
          <w:sz w:val="26"/>
          <w:szCs w:val="26"/>
        </w:rPr>
        <w:t xml:space="preserve">функции, обязанностью давать письменные разъясненияпо вопросам применения законодательства РоссийскойФедерации </w:t>
      </w:r>
    </w:p>
    <w:p w:rsidR="00124B91" w:rsidRPr="009A1A10" w:rsidRDefault="00BC5876" w:rsidP="00666E16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1"/>
      <w:bookmarkEnd w:id="5"/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4.1.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В </w:t>
      </w:r>
      <w:r w:rsidR="008D08B3" w:rsidRPr="009A1A1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66E16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8D08B3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физических лиц и представителей организаций (далее - заявители) осуществляется в связи </w:t>
      </w:r>
      <w:r w:rsidR="008D08B3" w:rsidRPr="009A1A10">
        <w:rPr>
          <w:rFonts w:ascii="Times New Roman" w:hAnsi="Times New Roman" w:cs="Times New Roman"/>
          <w:sz w:val="26"/>
          <w:szCs w:val="26"/>
        </w:rPr>
        <w:t xml:space="preserve">с </w:t>
      </w:r>
      <w:r w:rsidR="00124B91" w:rsidRPr="009A1A10">
        <w:rPr>
          <w:rFonts w:ascii="Times New Roman" w:hAnsi="Times New Roman" w:cs="Times New Roman"/>
          <w:sz w:val="26"/>
          <w:szCs w:val="26"/>
        </w:rPr>
        <w:t>предоставлением государственной</w:t>
      </w:r>
      <w:r w:rsidR="008D08B3" w:rsidRPr="009A1A10">
        <w:rPr>
          <w:rFonts w:ascii="Times New Roman" w:hAnsi="Times New Roman" w:cs="Times New Roman"/>
          <w:sz w:val="26"/>
          <w:szCs w:val="26"/>
        </w:rPr>
        <w:t xml:space="preserve"> или муниципальной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B822E9" w:rsidRPr="009A1A10">
        <w:rPr>
          <w:rFonts w:ascii="Times New Roman" w:hAnsi="Times New Roman" w:cs="Times New Roman"/>
          <w:sz w:val="26"/>
          <w:szCs w:val="26"/>
        </w:rPr>
        <w:t>и, осуществлением государственной или муниципальной функции.</w:t>
      </w:r>
    </w:p>
    <w:p w:rsidR="00124B91" w:rsidRPr="009A1A10" w:rsidRDefault="00BC587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4.2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</w:t>
      </w:r>
      <w:r w:rsidR="008D08B3" w:rsidRPr="009A1A10">
        <w:rPr>
          <w:rFonts w:ascii="Times New Roman" w:hAnsi="Times New Roman" w:cs="Times New Roman"/>
          <w:sz w:val="26"/>
          <w:szCs w:val="26"/>
        </w:rPr>
        <w:t>О</w:t>
      </w:r>
      <w:r w:rsidR="00124B91" w:rsidRPr="009A1A10">
        <w:rPr>
          <w:rFonts w:ascii="Times New Roman" w:hAnsi="Times New Roman" w:cs="Times New Roman"/>
          <w:sz w:val="26"/>
          <w:szCs w:val="26"/>
        </w:rPr>
        <w:t>существляется обработка следующих персональных данных заявителей:</w:t>
      </w:r>
    </w:p>
    <w:p w:rsidR="00124B91" w:rsidRPr="009A1A10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1) фамилия, имя, отчество (при наличии);</w:t>
      </w:r>
    </w:p>
    <w:p w:rsidR="00124B91" w:rsidRPr="009A1A10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2) номер контактного телефона;</w:t>
      </w:r>
    </w:p>
    <w:p w:rsidR="00124B91" w:rsidRPr="009A1A10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3) адрес электронной почты;</w:t>
      </w:r>
    </w:p>
    <w:p w:rsidR="00124B91" w:rsidRPr="009A1A10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4) почтовый адрес.</w:t>
      </w:r>
    </w:p>
    <w:p w:rsidR="00124B91" w:rsidRPr="009A1A10" w:rsidRDefault="00BC5876" w:rsidP="00666E1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4.3.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в целях, указанных в </w:t>
      </w:r>
      <w:r w:rsidR="00B822E9" w:rsidRPr="009A1A10">
        <w:rPr>
          <w:rFonts w:ascii="Times New Roman" w:hAnsi="Times New Roman" w:cs="Times New Roman"/>
          <w:sz w:val="26"/>
          <w:szCs w:val="26"/>
        </w:rPr>
        <w:t>пункте 4.1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настоящих Правил, осуществляется без согласия заявителей в соответствии с </w:t>
      </w:r>
      <w:hyperlink r:id="rId24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пунктом 4 части 1 статьи 6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1E4386" w:rsidRPr="009A1A10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 w:rsidR="00124B91" w:rsidRPr="009A1A10">
        <w:rPr>
          <w:rFonts w:ascii="Times New Roman" w:hAnsi="Times New Roman" w:cs="Times New Roman"/>
          <w:sz w:val="26"/>
          <w:szCs w:val="26"/>
        </w:rPr>
        <w:t>, федеральными законами</w:t>
      </w:r>
      <w:r w:rsidR="001E4386" w:rsidRPr="009A1A10">
        <w:rPr>
          <w:rFonts w:ascii="Times New Roman" w:hAnsi="Times New Roman" w:cs="Times New Roman"/>
          <w:sz w:val="26"/>
          <w:szCs w:val="26"/>
        </w:rPr>
        <w:t>«</w:t>
      </w:r>
      <w:hyperlink r:id="rId25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Об организации предоставления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госуда</w:t>
      </w:r>
      <w:r w:rsidR="001E4386" w:rsidRPr="009A1A10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124B91" w:rsidRPr="009A1A10">
        <w:rPr>
          <w:rFonts w:ascii="Times New Roman" w:hAnsi="Times New Roman" w:cs="Times New Roman"/>
          <w:sz w:val="26"/>
          <w:szCs w:val="26"/>
        </w:rPr>
        <w:t>,</w:t>
      </w:r>
      <w:r w:rsidR="00666E16" w:rsidRPr="009A1A10">
        <w:rPr>
          <w:rFonts w:ascii="Times New Roman" w:hAnsi="Times New Roman" w:cs="Times New Roman"/>
          <w:sz w:val="26"/>
          <w:szCs w:val="26"/>
        </w:rPr>
        <w:t xml:space="preserve"> </w:t>
      </w:r>
      <w:r w:rsidR="001E4386" w:rsidRPr="009A1A10">
        <w:rPr>
          <w:rFonts w:ascii="Times New Roman" w:hAnsi="Times New Roman" w:cs="Times New Roman"/>
          <w:sz w:val="26"/>
          <w:szCs w:val="26"/>
        </w:rPr>
        <w:t>«</w:t>
      </w:r>
      <w:hyperlink r:id="rId26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О порядке рассмотрения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обращен</w:t>
      </w:r>
      <w:r w:rsidR="001E4386" w:rsidRPr="009A1A10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актами, определяющими предоставление государственной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 и</w:t>
      </w:r>
      <w:r w:rsidR="00982F2D" w:rsidRPr="009A1A10">
        <w:rPr>
          <w:rFonts w:ascii="Times New Roman" w:hAnsi="Times New Roman" w:cs="Times New Roman"/>
          <w:sz w:val="26"/>
          <w:szCs w:val="26"/>
        </w:rPr>
        <w:t>ли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услуги и </w:t>
      </w:r>
      <w:r w:rsidR="00CF3793" w:rsidRPr="009A1A10">
        <w:rPr>
          <w:rFonts w:ascii="Times New Roman" w:hAnsi="Times New Roman" w:cs="Times New Roman"/>
          <w:sz w:val="26"/>
          <w:szCs w:val="26"/>
        </w:rPr>
        <w:t>осуществление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государственной </w:t>
      </w:r>
      <w:r w:rsidR="001E4386" w:rsidRPr="009A1A10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="001E4386" w:rsidRPr="009A1A10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функции в установленной сфере ведения 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66E16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124B91" w:rsidRPr="009A1A10" w:rsidRDefault="00ED3E84" w:rsidP="00666E1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4.4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Обработка персональных данных в целях, указанных в </w:t>
      </w:r>
      <w:r w:rsidR="00CF3793" w:rsidRPr="009A1A10">
        <w:rPr>
          <w:rFonts w:ascii="Times New Roman" w:hAnsi="Times New Roman" w:cs="Times New Roman"/>
          <w:sz w:val="26"/>
          <w:szCs w:val="26"/>
        </w:rPr>
        <w:t xml:space="preserve">пункте 4.1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настоящих Правил, осуществляется соответствующими 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Администрации </w:t>
      </w:r>
      <w:r w:rsidR="00666E16" w:rsidRPr="009A1A10">
        <w:rPr>
          <w:rFonts w:ascii="Times New Roman" w:hAnsi="Times New Roman" w:cs="Times New Roman"/>
          <w:sz w:val="26"/>
          <w:szCs w:val="26"/>
        </w:rPr>
        <w:t>Крупецкого сельсовета Дмитриевского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, в полномочия которых входит предоставление государственной 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="00CF3793" w:rsidRPr="009A1A10">
        <w:rPr>
          <w:rFonts w:ascii="Times New Roman" w:hAnsi="Times New Roman" w:cs="Times New Roman"/>
          <w:sz w:val="26"/>
          <w:szCs w:val="26"/>
        </w:rPr>
        <w:t>услуги, осуществление государственной или муниципальной функции.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4.5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Сбор (получение), запись, систематизация, накопление и уточнение (обновление, изменение) персональных данных в целях, указанных в </w:t>
      </w:r>
      <w:r w:rsidR="00CF3793" w:rsidRPr="009A1A10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2E6049" w:rsidRPr="009A1A10">
        <w:rPr>
          <w:rFonts w:ascii="Times New Roman" w:hAnsi="Times New Roman" w:cs="Times New Roman"/>
          <w:sz w:val="26"/>
          <w:szCs w:val="26"/>
        </w:rPr>
        <w:t xml:space="preserve">4.1 </w:t>
      </w:r>
      <w:r w:rsidR="00124B91" w:rsidRPr="009A1A10">
        <w:rPr>
          <w:rFonts w:ascii="Times New Roman" w:hAnsi="Times New Roman" w:cs="Times New Roman"/>
          <w:sz w:val="26"/>
          <w:szCs w:val="26"/>
        </w:rPr>
        <w:t>настоящих Правил, осуществляется путем:</w:t>
      </w:r>
      <w:proofErr w:type="gramEnd"/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получения оригиналов необходимых документов (заявлений);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заверения копий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документов;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внесения сведений в учетные формы (на бумажных и электронных носителях);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внесения персональных данных в автоматизированные информационные системы.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0A79D1" w:rsidRPr="009A1A10">
        <w:rPr>
          <w:rFonts w:ascii="Times New Roman" w:hAnsi="Times New Roman" w:cs="Times New Roman"/>
          <w:sz w:val="26"/>
          <w:szCs w:val="26"/>
        </w:rPr>
        <w:t>4.6</w:t>
      </w:r>
      <w:r w:rsidR="00124B91" w:rsidRPr="009A1A10">
        <w:rPr>
          <w:rFonts w:ascii="Times New Roman" w:hAnsi="Times New Roman" w:cs="Times New Roman"/>
          <w:sz w:val="26"/>
          <w:szCs w:val="26"/>
        </w:rPr>
        <w:t>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заявителей.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4.7</w:t>
      </w:r>
      <w:r w:rsidR="00124B91" w:rsidRPr="009A1A10">
        <w:rPr>
          <w:rFonts w:ascii="Times New Roman" w:hAnsi="Times New Roman" w:cs="Times New Roman"/>
          <w:sz w:val="26"/>
          <w:szCs w:val="26"/>
        </w:rPr>
        <w:t>. Запрещается запрашивать у заявителей и третьих лиц, а также обрабатывать персональные данные в случаях, не предусмотренных законодательством Российской Федерации.</w:t>
      </w:r>
    </w:p>
    <w:p w:rsidR="00124B91" w:rsidRPr="009A1A10" w:rsidRDefault="00A87968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  <w:t>4.8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При сборе (получении) персональных данных уполномоченное должностное лицо соответствующего </w:t>
      </w:r>
      <w:r w:rsidR="001E4386" w:rsidRPr="009A1A10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Администрация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, осуществляющее получение персона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льных данных непосредственно от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заявителей, обратившихся в </w:t>
      </w:r>
      <w:r w:rsidR="001E4386" w:rsidRPr="009A1A10">
        <w:rPr>
          <w:rFonts w:ascii="Times New Roman" w:hAnsi="Times New Roman" w:cs="Times New Roman"/>
          <w:sz w:val="26"/>
          <w:szCs w:val="26"/>
        </w:rPr>
        <w:t>Администрацию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в связи с предоставлением государственной 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2E6049" w:rsidRPr="009A1A10">
        <w:rPr>
          <w:rFonts w:ascii="Times New Roman" w:hAnsi="Times New Roman" w:cs="Times New Roman"/>
          <w:sz w:val="26"/>
          <w:szCs w:val="26"/>
        </w:rPr>
        <w:t>осуществлением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или муниципальной </w:t>
      </w:r>
      <w:r w:rsidR="00124B91" w:rsidRPr="009A1A10">
        <w:rPr>
          <w:rFonts w:ascii="Times New Roman" w:hAnsi="Times New Roman" w:cs="Times New Roman"/>
          <w:sz w:val="26"/>
          <w:szCs w:val="26"/>
        </w:rPr>
        <w:t>функции, обязанностью</w:t>
      </w:r>
      <w:r w:rsidR="00982F2D" w:rsidRPr="009A1A10">
        <w:rPr>
          <w:rFonts w:ascii="Times New Roman" w:hAnsi="Times New Roman" w:cs="Times New Roman"/>
          <w:sz w:val="26"/>
          <w:szCs w:val="26"/>
        </w:rPr>
        <w:t xml:space="preserve"> которых является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давать разъяснения по вопросам применения законодательства Российской Федерации, обязано разъяснить указанным заявителям юридические последствия отказа предоставить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персональные данные.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4.9</w:t>
      </w:r>
      <w:r w:rsidR="00124B91" w:rsidRPr="009A1A10">
        <w:rPr>
          <w:rFonts w:ascii="Times New Roman" w:hAnsi="Times New Roman" w:cs="Times New Roman"/>
          <w:sz w:val="26"/>
          <w:szCs w:val="26"/>
        </w:rPr>
        <w:t>. Передача (распространение, предоставление) и использование персональных данных заявителей осуществляется лишь в случаях и в порядке, предусмотренных законодательством Российской Федерации.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5</w:t>
      </w:r>
      <w:r w:rsidR="00124B91" w:rsidRPr="009A1A10">
        <w:rPr>
          <w:rFonts w:ascii="Times New Roman" w:hAnsi="Times New Roman" w:cs="Times New Roman"/>
          <w:sz w:val="26"/>
          <w:szCs w:val="26"/>
        </w:rPr>
        <w:t>. Условия и порядок обработки персональных данных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субъектов персональных данных в связи с рассмотрением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обращений граждан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5.1.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В </w:t>
      </w:r>
      <w:r w:rsidRPr="009A1A10">
        <w:rPr>
          <w:rFonts w:ascii="Times New Roman" w:hAnsi="Times New Roman" w:cs="Times New Roman"/>
          <w:sz w:val="26"/>
          <w:szCs w:val="26"/>
        </w:rPr>
        <w:t>Администрации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</w:t>
      </w:r>
      <w:hyperlink r:id="rId27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E4386" w:rsidRPr="009A1A10">
        <w:rPr>
          <w:rFonts w:ascii="Times New Roman" w:hAnsi="Times New Roman" w:cs="Times New Roman"/>
          <w:sz w:val="26"/>
          <w:szCs w:val="26"/>
        </w:rPr>
        <w:t xml:space="preserve">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1E4386" w:rsidRPr="009A1A10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5.2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Персональные данные граждан, обратившихся в </w:t>
      </w:r>
      <w:r w:rsidR="001E4386" w:rsidRPr="009A1A10">
        <w:rPr>
          <w:rFonts w:ascii="Times New Roman" w:hAnsi="Times New Roman" w:cs="Times New Roman"/>
          <w:sz w:val="26"/>
          <w:szCs w:val="26"/>
        </w:rPr>
        <w:t>Администрацию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 xml:space="preserve">5.3.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в </w:t>
      </w:r>
      <w:r w:rsidR="001E4386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подлежат рассмотрению обращения граждан Российской Федерации.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6" w:name="P179"/>
      <w:bookmarkEnd w:id="6"/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5.4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В соответствии со </w:t>
      </w:r>
      <w:hyperlink r:id="rId28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статьями 7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9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1E4386" w:rsidRPr="009A1A10">
        <w:rPr>
          <w:rFonts w:ascii="Times New Roman" w:hAnsi="Times New Roman" w:cs="Times New Roman"/>
          <w:sz w:val="26"/>
          <w:szCs w:val="26"/>
        </w:rPr>
        <w:t>«</w:t>
      </w:r>
      <w:r w:rsidR="00124B91" w:rsidRPr="009A1A10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1E4386" w:rsidRPr="009A1A10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в связи с рассмотрением поступивших в</w:t>
      </w:r>
      <w:r w:rsidR="001E4386" w:rsidRPr="009A1A10">
        <w:rPr>
          <w:rFonts w:ascii="Times New Roman" w:hAnsi="Times New Roman" w:cs="Times New Roman"/>
          <w:sz w:val="26"/>
          <w:szCs w:val="26"/>
        </w:rPr>
        <w:t>Администрацию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обращений граждан обработке подлежат следующие персональные данные: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1) фамилия, имя, отчество (при наличии);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2) почтовый адрес;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3) адрес электронной почты;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4) указанный в обращении контактный телефон;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5) 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5.5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</w:t>
      </w:r>
      <w:hyperlink r:id="rId30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пунктом 2 части 1 статьи 6</w:t>
        </w:r>
      </w:hyperlink>
      <w:r w:rsidR="001E4386" w:rsidRPr="009A1A10"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1E4386" w:rsidRPr="009A1A10">
        <w:rPr>
          <w:rFonts w:ascii="Times New Roman" w:hAnsi="Times New Roman" w:cs="Times New Roman"/>
          <w:sz w:val="26"/>
          <w:szCs w:val="26"/>
        </w:rPr>
        <w:t>»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и Федеральным </w:t>
      </w:r>
      <w:hyperlink r:id="rId31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E4386" w:rsidRPr="009A1A10">
        <w:rPr>
          <w:rFonts w:ascii="Times New Roman" w:hAnsi="Times New Roman" w:cs="Times New Roman"/>
          <w:sz w:val="26"/>
          <w:szCs w:val="26"/>
        </w:rPr>
        <w:t>«</w:t>
      </w:r>
      <w:r w:rsidR="00124B91" w:rsidRPr="009A1A10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1E4386" w:rsidRPr="009A1A10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5.6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Передача (распространение, предоставление) и использование персональных данных, указанных в </w:t>
      </w:r>
      <w:r w:rsidR="002E6049" w:rsidRPr="009A1A10">
        <w:rPr>
          <w:rFonts w:ascii="Times New Roman" w:hAnsi="Times New Roman" w:cs="Times New Roman"/>
          <w:sz w:val="26"/>
          <w:szCs w:val="26"/>
        </w:rPr>
        <w:t>пункте 5.4</w:t>
      </w:r>
      <w:r w:rsidR="00124B91" w:rsidRPr="009A1A10">
        <w:rPr>
          <w:rFonts w:ascii="Times New Roman" w:hAnsi="Times New Roman" w:cs="Times New Roman"/>
          <w:sz w:val="26"/>
          <w:szCs w:val="26"/>
        </w:rPr>
        <w:t>настоящих Правил, осуществляется лишь в случаях и в порядке, предусмотренных законодательством Российской Федерации.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6</w:t>
      </w:r>
      <w:r w:rsidR="00124B91" w:rsidRPr="009A1A10">
        <w:rPr>
          <w:rFonts w:ascii="Times New Roman" w:hAnsi="Times New Roman" w:cs="Times New Roman"/>
          <w:sz w:val="26"/>
          <w:szCs w:val="26"/>
        </w:rPr>
        <w:t>. Порядок обработки персональных данных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в автоматизированных информационных системах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6.1</w:t>
      </w:r>
      <w:r w:rsidR="00124B91" w:rsidRPr="009A1A10">
        <w:rPr>
          <w:rFonts w:ascii="Times New Roman" w:hAnsi="Times New Roman" w:cs="Times New Roman"/>
          <w:sz w:val="26"/>
          <w:szCs w:val="26"/>
        </w:rPr>
        <w:t>. Обработка персональных данных в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Администрации Курского района </w:t>
      </w:r>
      <w:proofErr w:type="gramStart"/>
      <w:r w:rsidR="001E4386" w:rsidRPr="009A1A10">
        <w:rPr>
          <w:rFonts w:ascii="Times New Roman" w:hAnsi="Times New Roman" w:cs="Times New Roman"/>
          <w:sz w:val="26"/>
          <w:szCs w:val="26"/>
        </w:rPr>
        <w:t>Курской</w:t>
      </w:r>
      <w:proofErr w:type="gramEnd"/>
      <w:r w:rsidR="001E4386" w:rsidRPr="009A1A10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может осуществляется с использованием автоматизированных информационных систем.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 xml:space="preserve">6.2.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Перечень автоматизированных информационных систем утверждается </w:t>
      </w:r>
      <w:r w:rsidR="001E4386" w:rsidRPr="009A1A10">
        <w:rPr>
          <w:rFonts w:ascii="Times New Roman" w:hAnsi="Times New Roman" w:cs="Times New Roman"/>
          <w:sz w:val="26"/>
          <w:szCs w:val="26"/>
        </w:rPr>
        <w:t>распоряжением 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6.3</w:t>
      </w:r>
      <w:r w:rsidR="00124B91" w:rsidRPr="009A1A10">
        <w:rPr>
          <w:rFonts w:ascii="Times New Roman" w:hAnsi="Times New Roman" w:cs="Times New Roman"/>
          <w:sz w:val="26"/>
          <w:szCs w:val="26"/>
        </w:rPr>
        <w:t>. Доступ к автоматизиро</w:t>
      </w:r>
      <w:r w:rsidR="001E4386" w:rsidRPr="009A1A10">
        <w:rPr>
          <w:rFonts w:ascii="Times New Roman" w:hAnsi="Times New Roman" w:cs="Times New Roman"/>
          <w:sz w:val="26"/>
          <w:szCs w:val="26"/>
        </w:rPr>
        <w:t xml:space="preserve">ванным информационным системам муниципальных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="001E4386" w:rsidRPr="009A1A10">
        <w:rPr>
          <w:rFonts w:ascii="Times New Roman" w:hAnsi="Times New Roman" w:cs="Times New Roman"/>
          <w:sz w:val="26"/>
          <w:szCs w:val="26"/>
        </w:rPr>
        <w:t>Администрация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, 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6.4.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Доступ к автоматизированным информационным системам предоставляется в соответствии с функциями, предусмотренными должностными </w:t>
      </w:r>
      <w:r w:rsidR="001E4386" w:rsidRPr="009A1A10">
        <w:rPr>
          <w:rFonts w:ascii="Times New Roman" w:hAnsi="Times New Roman" w:cs="Times New Roman"/>
          <w:sz w:val="26"/>
          <w:szCs w:val="26"/>
        </w:rPr>
        <w:t>инструкциями муниципальных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1E4386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6.5</w:t>
      </w:r>
      <w:r w:rsidR="00124B91" w:rsidRPr="009A1A10">
        <w:rPr>
          <w:rFonts w:ascii="Times New Roman" w:hAnsi="Times New Roman" w:cs="Times New Roman"/>
          <w:sz w:val="26"/>
          <w:szCs w:val="26"/>
        </w:rPr>
        <w:t>. Информация может размещаться в автоматизированных информационных системах</w:t>
      </w:r>
      <w:r w:rsidR="00982F2D" w:rsidRPr="009A1A10">
        <w:rPr>
          <w:rFonts w:ascii="Times New Roman" w:hAnsi="Times New Roman" w:cs="Times New Roman"/>
          <w:sz w:val="26"/>
          <w:szCs w:val="26"/>
        </w:rPr>
        <w:t>,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как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87968" w:rsidRPr="009A1A10">
        <w:rPr>
          <w:rFonts w:ascii="Times New Roman" w:hAnsi="Times New Roman" w:cs="Times New Roman"/>
          <w:sz w:val="26"/>
          <w:szCs w:val="26"/>
        </w:rPr>
        <w:t>6.6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.Обеспечение безопасности персональных данных, обрабатываемых в автоматизированных информационных системах, осуществляется </w:t>
      </w:r>
      <w:r w:rsidR="00413035" w:rsidRPr="009A1A10">
        <w:rPr>
          <w:rFonts w:ascii="Times New Roman" w:hAnsi="Times New Roman" w:cs="Times New Roman"/>
          <w:sz w:val="26"/>
          <w:szCs w:val="26"/>
        </w:rPr>
        <w:t xml:space="preserve">отделом программного обеспечения муниципального казенного учреждения «По обеспечению деятельности Администрации Курского района Курской области»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и достигается путем исключения несанкционированного, в том числе случайного, доступа к персональным данным, а также иных неправомерных действий в отношении персональных данных согласно </w:t>
      </w:r>
      <w:hyperlink r:id="rId32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статье 19</w:t>
        </w:r>
      </w:hyperlink>
      <w:r w:rsidR="00413035" w:rsidRPr="009A1A10"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413035" w:rsidRPr="009A1A10">
        <w:rPr>
          <w:rFonts w:ascii="Times New Roman" w:hAnsi="Times New Roman" w:cs="Times New Roman"/>
          <w:sz w:val="26"/>
          <w:szCs w:val="26"/>
        </w:rPr>
        <w:t>»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7</w:t>
      </w:r>
      <w:r w:rsidR="00124B91" w:rsidRPr="009A1A10">
        <w:rPr>
          <w:rFonts w:ascii="Times New Roman" w:hAnsi="Times New Roman" w:cs="Times New Roman"/>
          <w:sz w:val="26"/>
          <w:szCs w:val="26"/>
        </w:rPr>
        <w:t>. Организация хранения персональных данных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7.1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Персональные данные хранятся на бумажном носителе в </w:t>
      </w:r>
      <w:r w:rsidR="00413035" w:rsidRPr="009A1A10">
        <w:rPr>
          <w:rFonts w:ascii="Times New Roman" w:hAnsi="Times New Roman" w:cs="Times New Roman"/>
          <w:sz w:val="26"/>
          <w:szCs w:val="26"/>
        </w:rPr>
        <w:t>структурных подразделенияхАдминистрации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, в функции которых входит обработка персональных данных в соответствии с положениями об этих </w:t>
      </w:r>
      <w:r w:rsidR="00413035" w:rsidRPr="009A1A10">
        <w:rPr>
          <w:rFonts w:ascii="Times New Roman" w:hAnsi="Times New Roman" w:cs="Times New Roman"/>
          <w:sz w:val="26"/>
          <w:szCs w:val="26"/>
        </w:rPr>
        <w:t>подразделениях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941546" w:rsidRPr="009A1A10" w:rsidRDefault="00ED3E84" w:rsidP="00ED3E84">
      <w:pPr>
        <w:pStyle w:val="ConsPlusNormal"/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7.2</w:t>
      </w:r>
      <w:r w:rsidR="00124B91" w:rsidRPr="009A1A10">
        <w:rPr>
          <w:rFonts w:ascii="Times New Roman" w:hAnsi="Times New Roman" w:cs="Times New Roman"/>
          <w:sz w:val="26"/>
          <w:szCs w:val="26"/>
        </w:rPr>
        <w:t>. Персональные данные хранятся в электронном виде в автомати</w:t>
      </w:r>
      <w:r w:rsidR="00941546" w:rsidRPr="009A1A10">
        <w:rPr>
          <w:rFonts w:ascii="Times New Roman" w:hAnsi="Times New Roman" w:cs="Times New Roman"/>
          <w:sz w:val="26"/>
          <w:szCs w:val="26"/>
        </w:rPr>
        <w:t>зированных электронных системах</w:t>
      </w:r>
      <w:r w:rsidR="00D43705" w:rsidRPr="009A1A10">
        <w:rPr>
          <w:rFonts w:ascii="Times New Roman" w:hAnsi="Times New Roman" w:cs="Times New Roman"/>
          <w:sz w:val="26"/>
          <w:szCs w:val="26"/>
        </w:rPr>
        <w:t>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7.3</w:t>
      </w:r>
      <w:r w:rsidR="00124B91" w:rsidRPr="009A1A10">
        <w:rPr>
          <w:rFonts w:ascii="Times New Roman" w:hAnsi="Times New Roman" w:cs="Times New Roman"/>
          <w:sz w:val="26"/>
          <w:szCs w:val="26"/>
        </w:rPr>
        <w:t>. Сроки хранения персональных данных на бумажном носителе определяются нормативными правовыми актами, регламентирующими порядок и</w:t>
      </w:r>
      <w:r w:rsidR="00D43705" w:rsidRPr="009A1A10">
        <w:rPr>
          <w:rFonts w:ascii="Times New Roman" w:hAnsi="Times New Roman" w:cs="Times New Roman"/>
          <w:sz w:val="26"/>
          <w:szCs w:val="26"/>
        </w:rPr>
        <w:t>х сбора (получения) и обработки, в том числе приказом Ми</w:t>
      </w:r>
      <w:r w:rsidR="002E6049" w:rsidRPr="009A1A10">
        <w:rPr>
          <w:rFonts w:ascii="Times New Roman" w:hAnsi="Times New Roman" w:cs="Times New Roman"/>
          <w:sz w:val="26"/>
          <w:szCs w:val="26"/>
        </w:rPr>
        <w:t>нкультуры России от 25.08.2010 №</w:t>
      </w:r>
      <w:r w:rsidR="00D43705" w:rsidRPr="009A1A10">
        <w:rPr>
          <w:rFonts w:ascii="Times New Roman" w:hAnsi="Times New Roman" w:cs="Times New Roman"/>
          <w:sz w:val="26"/>
          <w:szCs w:val="26"/>
        </w:rPr>
        <w:t xml:space="preserve"> 558 </w:t>
      </w:r>
      <w:r w:rsidR="002E6049" w:rsidRPr="009A1A10">
        <w:rPr>
          <w:rFonts w:ascii="Times New Roman" w:hAnsi="Times New Roman" w:cs="Times New Roman"/>
          <w:sz w:val="26"/>
          <w:szCs w:val="26"/>
        </w:rPr>
        <w:t>«Об утверждении «</w:t>
      </w:r>
      <w:r w:rsidR="00D43705" w:rsidRPr="009A1A10">
        <w:rPr>
          <w:rFonts w:ascii="Times New Roman" w:hAnsi="Times New Roman" w:cs="Times New Roman"/>
          <w:sz w:val="26"/>
          <w:szCs w:val="26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</w:t>
      </w:r>
      <w:r w:rsidR="002E6049" w:rsidRPr="009A1A10">
        <w:rPr>
          <w:rFonts w:ascii="Times New Roman" w:hAnsi="Times New Roman" w:cs="Times New Roman"/>
          <w:sz w:val="26"/>
          <w:szCs w:val="26"/>
        </w:rPr>
        <w:t>ий, с указанием сроков хранения».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7.4</w:t>
      </w:r>
      <w:r w:rsidR="00124B91" w:rsidRPr="009A1A10">
        <w:rPr>
          <w:rFonts w:ascii="Times New Roman" w:hAnsi="Times New Roman" w:cs="Times New Roman"/>
          <w:sz w:val="26"/>
          <w:szCs w:val="26"/>
        </w:rPr>
        <w:t>. Срок хранения персональных данных, внесенных в автоматизированные информационные системы, должен соответствовать сроку хранения персональных данных на бумажных носителях.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7.5</w:t>
      </w:r>
      <w:r w:rsidR="00124B91" w:rsidRPr="009A1A10">
        <w:rPr>
          <w:rFonts w:ascii="Times New Roman" w:hAnsi="Times New Roman" w:cs="Times New Roman"/>
          <w:sz w:val="26"/>
          <w:szCs w:val="26"/>
        </w:rPr>
        <w:t>. Персональные данные при их обработке, осуществляемой без использования автоматизированных информационных систем,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7.6</w:t>
      </w:r>
      <w:r w:rsidR="00124B91" w:rsidRPr="009A1A10">
        <w:rPr>
          <w:rFonts w:ascii="Times New Roman" w:hAnsi="Times New Roman" w:cs="Times New Roman"/>
          <w:sz w:val="26"/>
          <w:szCs w:val="26"/>
        </w:rPr>
        <w:t>. Необходимо обеспечивать раздельное хранение персональных данных на разных материальных носителях персональных данных, обработка которых осуществляется в целях, определенных настоящими Правилами.</w:t>
      </w:r>
    </w:p>
    <w:p w:rsidR="00ED3E84" w:rsidRPr="009A1A10" w:rsidRDefault="00ED3E84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8</w:t>
      </w:r>
      <w:r w:rsidR="00124B91" w:rsidRPr="009A1A10">
        <w:rPr>
          <w:rFonts w:ascii="Times New Roman" w:hAnsi="Times New Roman" w:cs="Times New Roman"/>
          <w:sz w:val="26"/>
          <w:szCs w:val="26"/>
        </w:rPr>
        <w:t>. Порядок уничтожения персональных данных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при достижении целей обработки или при наступлении иных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законных оснований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8.1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Документы, содержащие персональные данные,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сроки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хранения которых истекли, подлежат уничтожению.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8.2</w:t>
      </w:r>
      <w:r w:rsidR="00124B91" w:rsidRPr="009A1A10">
        <w:rPr>
          <w:rFonts w:ascii="Times New Roman" w:hAnsi="Times New Roman" w:cs="Times New Roman"/>
          <w:sz w:val="26"/>
          <w:szCs w:val="26"/>
        </w:rPr>
        <w:t>. Документы, содержащие персональные данные, на бумажном носителе передаются в</w:t>
      </w:r>
      <w:r w:rsidR="00413035" w:rsidRPr="009A1A10">
        <w:rPr>
          <w:rFonts w:ascii="Times New Roman" w:hAnsi="Times New Roman" w:cs="Times New Roman"/>
          <w:sz w:val="26"/>
          <w:szCs w:val="26"/>
        </w:rPr>
        <w:t>отдел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архив</w:t>
      </w:r>
      <w:r w:rsidR="00413035" w:rsidRPr="009A1A10">
        <w:rPr>
          <w:rFonts w:ascii="Times New Roman" w:hAnsi="Times New Roman" w:cs="Times New Roman"/>
          <w:sz w:val="26"/>
          <w:szCs w:val="26"/>
        </w:rPr>
        <w:t>ной работы 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для уничтожения в порядке, установленном законодательством Российской Федерации об архивном деле.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941546" w:rsidRPr="009A1A10">
        <w:rPr>
          <w:rFonts w:ascii="Times New Roman" w:hAnsi="Times New Roman" w:cs="Times New Roman"/>
          <w:sz w:val="26"/>
          <w:szCs w:val="26"/>
        </w:rPr>
        <w:t xml:space="preserve">8.3. </w:t>
      </w:r>
      <w:r w:rsidR="00124B91" w:rsidRPr="009A1A10">
        <w:rPr>
          <w:rFonts w:ascii="Times New Roman" w:hAnsi="Times New Roman" w:cs="Times New Roman"/>
          <w:sz w:val="26"/>
          <w:szCs w:val="26"/>
        </w:rPr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124B91" w:rsidRPr="009A1A10" w:rsidRDefault="00124B91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9</w:t>
      </w:r>
      <w:r w:rsidR="00124B91" w:rsidRPr="009A1A10">
        <w:rPr>
          <w:rFonts w:ascii="Times New Roman" w:hAnsi="Times New Roman" w:cs="Times New Roman"/>
          <w:sz w:val="26"/>
          <w:szCs w:val="26"/>
        </w:rPr>
        <w:t>. Порядок доступа в помещения, в которых ведется обработка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персональных данных</w:t>
      </w:r>
    </w:p>
    <w:p w:rsidR="00124B91" w:rsidRPr="009A1A10" w:rsidRDefault="00ED3E84" w:rsidP="003E4964">
      <w:pPr>
        <w:pStyle w:val="ConsPlusNormal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9.1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Доступ в помещения, в которых ведется обработка персональных данных, в том числе хранятся персональные данные, содержащиеся на материальных носителях персональных данных, имеют </w:t>
      </w:r>
      <w:r w:rsidR="00413035" w:rsidRPr="009A1A10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124B91" w:rsidRPr="009A1A10">
        <w:rPr>
          <w:rFonts w:ascii="Times New Roman" w:hAnsi="Times New Roman" w:cs="Times New Roman"/>
          <w:sz w:val="26"/>
          <w:szCs w:val="26"/>
        </w:rPr>
        <w:lastRenderedPageBreak/>
        <w:t>служащие, уполномоченные на обработку персональных данных.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9.2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Пребывание лиц, не имеющих право на осуществление обработки персональных данных либо на осуществление доступа к персональным данным в помещениях, в которых ведется обработка персональных данных, возможно только в сопровождении </w:t>
      </w:r>
      <w:r w:rsidR="00413035" w:rsidRPr="009A1A10">
        <w:rPr>
          <w:rFonts w:ascii="Times New Roman" w:hAnsi="Times New Roman" w:cs="Times New Roman"/>
          <w:sz w:val="26"/>
          <w:szCs w:val="26"/>
        </w:rPr>
        <w:t>муниципального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служащего, уполномоченного на обработку персональных данных.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124B91" w:rsidRPr="009A1A10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10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  <w:r w:rsidR="00124B91" w:rsidRPr="009A1A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за организацию обработки</w:t>
      </w:r>
    </w:p>
    <w:p w:rsidR="00124B91" w:rsidRPr="009A1A10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>персональных данных</w:t>
      </w:r>
    </w:p>
    <w:p w:rsidR="00124B91" w:rsidRPr="009A1A10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10.1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Ответственный за организацию обработки персональных данных в </w:t>
      </w:r>
      <w:r w:rsidR="00413035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(далее - ответственный за обработку персональных данных), назначается </w:t>
      </w:r>
      <w:r w:rsidR="00413035" w:rsidRPr="009A1A10">
        <w:rPr>
          <w:rFonts w:ascii="Times New Roman" w:hAnsi="Times New Roman" w:cs="Times New Roman"/>
          <w:sz w:val="26"/>
          <w:szCs w:val="26"/>
        </w:rPr>
        <w:t xml:space="preserve">Главой Курского района Курской области 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из числа </w:t>
      </w:r>
      <w:r w:rsidR="00413035" w:rsidRPr="009A1A10">
        <w:rPr>
          <w:rFonts w:ascii="Times New Roman" w:hAnsi="Times New Roman" w:cs="Times New Roman"/>
          <w:sz w:val="26"/>
          <w:szCs w:val="26"/>
        </w:rPr>
        <w:t>муниципальных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413035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, относящихся к высшей и (или) главной группе должностей категории </w:t>
      </w:r>
      <w:r w:rsidR="00EE66F5" w:rsidRPr="009A1A10">
        <w:rPr>
          <w:rFonts w:ascii="Times New Roman" w:hAnsi="Times New Roman" w:cs="Times New Roman"/>
          <w:sz w:val="26"/>
          <w:szCs w:val="26"/>
        </w:rPr>
        <w:t>«</w:t>
      </w:r>
      <w:r w:rsidR="00124B91" w:rsidRPr="009A1A10">
        <w:rPr>
          <w:rFonts w:ascii="Times New Roman" w:hAnsi="Times New Roman" w:cs="Times New Roman"/>
          <w:sz w:val="26"/>
          <w:szCs w:val="26"/>
        </w:rPr>
        <w:t>руководители</w:t>
      </w:r>
      <w:r w:rsidR="00EE66F5" w:rsidRPr="009A1A10">
        <w:rPr>
          <w:rFonts w:ascii="Times New Roman" w:hAnsi="Times New Roman" w:cs="Times New Roman"/>
          <w:sz w:val="26"/>
          <w:szCs w:val="26"/>
        </w:rPr>
        <w:t>»</w:t>
      </w:r>
      <w:r w:rsidR="00124B91" w:rsidRPr="009A1A10">
        <w:rPr>
          <w:rFonts w:ascii="Times New Roman" w:hAnsi="Times New Roman" w:cs="Times New Roman"/>
          <w:sz w:val="26"/>
          <w:szCs w:val="26"/>
        </w:rPr>
        <w:t>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10.2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10.3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за обработку персональных данных обязан: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1)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413035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2) осуществлять внутренний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r w:rsidR="00413035" w:rsidRPr="009A1A10">
        <w:rPr>
          <w:rFonts w:ascii="Times New Roman" w:hAnsi="Times New Roman" w:cs="Times New Roman"/>
          <w:sz w:val="26"/>
          <w:szCs w:val="26"/>
        </w:rPr>
        <w:t>муниципальными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3) доводить до сведения </w:t>
      </w:r>
      <w:r w:rsidR="00413035" w:rsidRPr="009A1A10">
        <w:rPr>
          <w:rFonts w:ascii="Times New Roman" w:hAnsi="Times New Roman" w:cs="Times New Roman"/>
          <w:sz w:val="26"/>
          <w:szCs w:val="26"/>
        </w:rPr>
        <w:t>муниципальных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служащих,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4) организовывать прием и обработку обращений и запросов субъектов персональных данных или их представителей, а также осуществлять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приемом и обработкой таких обращений и запросов в </w:t>
      </w:r>
      <w:r w:rsidR="00413035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5) в случае нарушения в </w:t>
      </w:r>
      <w:r w:rsidR="00413035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10.4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за обработку персональных данных вправе: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1) иметь доступ к информации, касающейся обработки персональных данных в </w:t>
      </w:r>
      <w:r w:rsidR="00413035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и включающей: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цели обработки персональных данных;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категории обрабатываемых персональных данных;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категории субъектов персональных данных, персональные данные которых обрабатываются;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правовые основания обработки персональных данных;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перечень действий с персональными данными, общее описание используемых в </w:t>
      </w:r>
      <w:r w:rsidR="00413035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способов обработки персональных данных;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описание мер, предусмотренных </w:t>
      </w:r>
      <w:hyperlink r:id="rId33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статьями 18.1</w:t>
        </w:r>
      </w:hyperlink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4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19</w:t>
        </w:r>
      </w:hyperlink>
      <w:r w:rsidR="00413035" w:rsidRPr="009A1A10"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="00124B91" w:rsidRPr="009A1A10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413035" w:rsidRPr="009A1A10">
        <w:rPr>
          <w:rFonts w:ascii="Times New Roman" w:hAnsi="Times New Roman" w:cs="Times New Roman"/>
          <w:sz w:val="26"/>
          <w:szCs w:val="26"/>
        </w:rPr>
        <w:t>»</w:t>
      </w:r>
      <w:r w:rsidR="00124B91" w:rsidRPr="009A1A10">
        <w:rPr>
          <w:rFonts w:ascii="Times New Roman" w:hAnsi="Times New Roman" w:cs="Times New Roman"/>
          <w:sz w:val="26"/>
          <w:szCs w:val="26"/>
        </w:rPr>
        <w:t>, в том числе сведения о наличии шифровальных (криптографических) средств и наименования этих средств;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дату начала обработки персональных данных;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срок или условия прекращения обработки персональных данных;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124B91" w:rsidRPr="009A1A10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сведения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>об обеспечении безопасности персональных данных в соответствии с требованиями к защите персональных данных при их обработке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в информационных системах персональных данных, установленными </w:t>
      </w:r>
      <w:hyperlink r:id="rId35" w:history="1">
        <w:r w:rsidR="00124B91" w:rsidRPr="009A1A1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413035" w:rsidRPr="009A1A10">
        <w:rPr>
          <w:rFonts w:ascii="Times New Roman" w:hAnsi="Times New Roman" w:cs="Times New Roman"/>
          <w:sz w:val="26"/>
          <w:szCs w:val="26"/>
        </w:rPr>
        <w:t xml:space="preserve"> №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1119;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2) привлекать к реализации мер, направленных на обеспечение безопасности персональных данных, обрабатываемых в </w:t>
      </w:r>
      <w:r w:rsidR="00413035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>, иных</w:t>
      </w:r>
      <w:r w:rsidR="00413035" w:rsidRPr="009A1A10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413035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с возложением на них соответствующих обязанностей и закреплением ответственности.</w:t>
      </w:r>
    </w:p>
    <w:p w:rsidR="00124B91" w:rsidRPr="009A1A10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1A10">
        <w:rPr>
          <w:rFonts w:ascii="Times New Roman" w:hAnsi="Times New Roman" w:cs="Times New Roman"/>
          <w:sz w:val="26"/>
          <w:szCs w:val="26"/>
        </w:rPr>
        <w:tab/>
      </w:r>
      <w:r w:rsidR="00A87968" w:rsidRPr="009A1A10">
        <w:rPr>
          <w:rFonts w:ascii="Times New Roman" w:hAnsi="Times New Roman" w:cs="Times New Roman"/>
          <w:sz w:val="26"/>
          <w:szCs w:val="26"/>
        </w:rPr>
        <w:t>10.5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. Ответственный за обработку персональных данных несет ответственность </w:t>
      </w:r>
      <w:proofErr w:type="gramStart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за ненадлежащее выполнение функций по организации обработки персональных данных в </w:t>
      </w:r>
      <w:r w:rsidR="0059492D" w:rsidRPr="009A1A10">
        <w:rPr>
          <w:rFonts w:ascii="Times New Roman" w:hAnsi="Times New Roman" w:cs="Times New Roman"/>
          <w:sz w:val="26"/>
          <w:szCs w:val="26"/>
        </w:rPr>
        <w:t>Администрации Курского района Курской области</w:t>
      </w:r>
      <w:r w:rsidR="00124B91" w:rsidRPr="009A1A10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</w:t>
      </w:r>
      <w:proofErr w:type="gramEnd"/>
      <w:r w:rsidR="00124B91" w:rsidRPr="009A1A10">
        <w:rPr>
          <w:rFonts w:ascii="Times New Roman" w:hAnsi="Times New Roman" w:cs="Times New Roman"/>
          <w:sz w:val="26"/>
          <w:szCs w:val="26"/>
        </w:rPr>
        <w:t xml:space="preserve"> Российской Федерации в области персональных данных.</w:t>
      </w:r>
    </w:p>
    <w:p w:rsidR="00666E16" w:rsidRPr="009A1A10" w:rsidRDefault="00666E16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6E16" w:rsidRPr="009A1A10" w:rsidRDefault="00666E16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6E16" w:rsidRPr="009A1A10" w:rsidRDefault="00666E16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6E16" w:rsidRPr="009A1A10" w:rsidRDefault="00666E16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6E16" w:rsidRDefault="00666E16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P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6E16" w:rsidRDefault="00666E16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1A10" w:rsidRPr="009A1A10" w:rsidRDefault="009A1A10" w:rsidP="00666E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7" w:name="_GoBack"/>
      <w:bookmarkEnd w:id="7"/>
    </w:p>
    <w:p w:rsidR="00901683" w:rsidRPr="00DF3E31" w:rsidRDefault="00666E16" w:rsidP="00666E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2E6049">
        <w:rPr>
          <w:rFonts w:ascii="Times New Roman" w:hAnsi="Times New Roman" w:cs="Times New Roman"/>
          <w:sz w:val="28"/>
          <w:szCs w:val="28"/>
        </w:rPr>
        <w:t>Утверждены</w:t>
      </w:r>
    </w:p>
    <w:p w:rsidR="003F1266" w:rsidRDefault="002E6049" w:rsidP="003F1266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F12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66E16" w:rsidRDefault="00666E16" w:rsidP="00666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66E16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666E16" w:rsidRDefault="00666E16" w:rsidP="00666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66E16">
        <w:rPr>
          <w:rFonts w:ascii="Times New Roman" w:hAnsi="Times New Roman" w:cs="Times New Roman"/>
          <w:sz w:val="28"/>
          <w:szCs w:val="28"/>
        </w:rPr>
        <w:t>Дмитриевского</w:t>
      </w:r>
      <w:r w:rsidR="003F126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F1266" w:rsidRDefault="00666E16" w:rsidP="00666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126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4B48AB" w:rsidRPr="00DF3E31" w:rsidRDefault="00666E16" w:rsidP="00666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</w:t>
      </w:r>
      <w:r w:rsidR="004B48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</w:t>
      </w:r>
      <w:r w:rsidR="004B48A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A87968" w:rsidRPr="00A87968" w:rsidRDefault="00A87968" w:rsidP="00ED3E84">
      <w:pPr>
        <w:pStyle w:val="2"/>
        <w:spacing w:before="0" w:after="0"/>
        <w:ind w:firstLine="301"/>
        <w:jc w:val="center"/>
        <w:rPr>
          <w:sz w:val="28"/>
          <w:szCs w:val="28"/>
        </w:rPr>
      </w:pPr>
    </w:p>
    <w:p w:rsidR="00666E16" w:rsidRPr="00666E16" w:rsidRDefault="00666E16" w:rsidP="00ED3E84">
      <w:pPr>
        <w:pStyle w:val="2"/>
        <w:spacing w:before="0" w:after="0"/>
        <w:ind w:firstLine="301"/>
        <w:jc w:val="center"/>
        <w:rPr>
          <w:sz w:val="28"/>
          <w:szCs w:val="28"/>
        </w:rPr>
      </w:pPr>
    </w:p>
    <w:p w:rsidR="00A51AC6" w:rsidRPr="00ED3E84" w:rsidRDefault="00A51AC6" w:rsidP="00ED3E84">
      <w:pPr>
        <w:pStyle w:val="2"/>
        <w:spacing w:before="0" w:after="0"/>
        <w:ind w:firstLine="301"/>
        <w:jc w:val="center"/>
        <w:rPr>
          <w:sz w:val="28"/>
          <w:szCs w:val="28"/>
        </w:rPr>
      </w:pPr>
      <w:r w:rsidRPr="00ED3E84">
        <w:rPr>
          <w:color w:val="000000"/>
          <w:sz w:val="28"/>
          <w:szCs w:val="28"/>
        </w:rPr>
        <w:t>Правила</w:t>
      </w:r>
    </w:p>
    <w:p w:rsidR="00ED3E84" w:rsidRDefault="00A51AC6" w:rsidP="00ED3E84">
      <w:pPr>
        <w:pStyle w:val="2"/>
        <w:spacing w:before="0" w:after="0"/>
        <w:ind w:firstLine="301"/>
        <w:jc w:val="center"/>
        <w:rPr>
          <w:color w:val="000000"/>
          <w:sz w:val="28"/>
          <w:szCs w:val="28"/>
        </w:rPr>
      </w:pPr>
      <w:r w:rsidRPr="00ED3E84">
        <w:rPr>
          <w:color w:val="000000"/>
          <w:sz w:val="28"/>
          <w:szCs w:val="28"/>
        </w:rPr>
        <w:t xml:space="preserve">рассмотрения запросов субъектов персональных </w:t>
      </w:r>
    </w:p>
    <w:p w:rsidR="00A51AC6" w:rsidRPr="00666E16" w:rsidRDefault="00A51AC6" w:rsidP="00666E16">
      <w:pPr>
        <w:pStyle w:val="2"/>
        <w:spacing w:before="0" w:after="0"/>
        <w:ind w:firstLine="301"/>
        <w:jc w:val="center"/>
        <w:rPr>
          <w:color w:val="000000"/>
          <w:sz w:val="28"/>
          <w:szCs w:val="28"/>
        </w:rPr>
      </w:pPr>
      <w:r w:rsidRPr="00666E16">
        <w:rPr>
          <w:color w:val="000000"/>
          <w:sz w:val="28"/>
          <w:szCs w:val="28"/>
        </w:rPr>
        <w:t>данных или их представителей</w:t>
      </w:r>
      <w:r w:rsidR="002E6049" w:rsidRPr="00666E16">
        <w:rPr>
          <w:color w:val="000000"/>
          <w:sz w:val="28"/>
          <w:szCs w:val="28"/>
        </w:rPr>
        <w:t xml:space="preserve"> в Администрации </w:t>
      </w:r>
      <w:r w:rsidR="00666E16" w:rsidRPr="00666E16">
        <w:rPr>
          <w:color w:val="000000"/>
          <w:sz w:val="28"/>
          <w:szCs w:val="28"/>
        </w:rPr>
        <w:t>Крупецкого сельсовета Дмитриевского</w:t>
      </w:r>
      <w:r w:rsidR="002E6049" w:rsidRPr="00666E16">
        <w:rPr>
          <w:color w:val="000000"/>
          <w:sz w:val="28"/>
          <w:szCs w:val="28"/>
        </w:rPr>
        <w:t xml:space="preserve"> района Курской области</w:t>
      </w:r>
    </w:p>
    <w:p w:rsidR="00A87968" w:rsidRPr="00A87968" w:rsidRDefault="00A87968" w:rsidP="00A87968">
      <w:pPr>
        <w:pStyle w:val="a0"/>
        <w:rPr>
          <w:sz w:val="16"/>
          <w:szCs w:val="16"/>
        </w:rPr>
      </w:pPr>
    </w:p>
    <w:p w:rsidR="00A51AC6" w:rsidRPr="009A1A10" w:rsidRDefault="00A51AC6" w:rsidP="00A51AC6">
      <w:pPr>
        <w:pStyle w:val="3"/>
        <w:spacing w:before="0" w:after="108"/>
        <w:ind w:firstLine="301"/>
        <w:jc w:val="center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>1. Общие положения</w:t>
      </w:r>
    </w:p>
    <w:p w:rsidR="00A51AC6" w:rsidRPr="009A1A10" w:rsidRDefault="00A51AC6" w:rsidP="00982F2D">
      <w:pPr>
        <w:pStyle w:val="a6"/>
        <w:spacing w:before="0" w:beforeAutospacing="0" w:after="0"/>
        <w:ind w:firstLine="811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Настоящие Правила рассмотрения запросов субъектов персональных данных или их представителей (далее – Правила) регулируют отношения, возникающие при выполнении Администрацией </w:t>
      </w:r>
      <w:r w:rsidR="00666E16" w:rsidRPr="009A1A10">
        <w:rPr>
          <w:color w:val="000000"/>
          <w:sz w:val="26"/>
          <w:szCs w:val="26"/>
        </w:rPr>
        <w:t>Крупецкого сельсовета Дмитриевского</w:t>
      </w:r>
      <w:r w:rsidRPr="009A1A10">
        <w:rPr>
          <w:color w:val="000000"/>
          <w:sz w:val="26"/>
          <w:szCs w:val="26"/>
        </w:rPr>
        <w:t xml:space="preserve"> района Курской области (далее – Администрация) обязательств согласно требованиям Федерального зак</w:t>
      </w:r>
      <w:r w:rsidR="002E6049" w:rsidRPr="009A1A10">
        <w:rPr>
          <w:color w:val="000000"/>
          <w:sz w:val="26"/>
          <w:szCs w:val="26"/>
        </w:rPr>
        <w:t>она от 27 июля 2006 года</w:t>
      </w:r>
      <w:r w:rsidR="0059492D" w:rsidRPr="009A1A10">
        <w:rPr>
          <w:color w:val="000000"/>
          <w:sz w:val="26"/>
          <w:szCs w:val="26"/>
        </w:rPr>
        <w:t xml:space="preserve"> №152-ФЗ «</w:t>
      </w:r>
      <w:r w:rsidRPr="009A1A10">
        <w:rPr>
          <w:color w:val="000000"/>
          <w:sz w:val="26"/>
          <w:szCs w:val="26"/>
        </w:rPr>
        <w:t>О персональных данных</w:t>
      </w:r>
      <w:r w:rsidR="0059492D" w:rsidRPr="009A1A10">
        <w:rPr>
          <w:color w:val="000000"/>
          <w:sz w:val="26"/>
          <w:szCs w:val="26"/>
        </w:rPr>
        <w:t>»</w:t>
      </w:r>
      <w:r w:rsidRPr="009A1A10">
        <w:rPr>
          <w:color w:val="000000"/>
          <w:sz w:val="26"/>
          <w:szCs w:val="26"/>
        </w:rPr>
        <w:t xml:space="preserve"> (далее – Федеральный закон №152-ФЗ).</w:t>
      </w:r>
    </w:p>
    <w:p w:rsidR="00A51AC6" w:rsidRPr="009A1A10" w:rsidRDefault="00A51AC6" w:rsidP="00982F2D">
      <w:pPr>
        <w:pStyle w:val="a6"/>
        <w:spacing w:before="0" w:beforeAutospacing="0" w:after="0"/>
        <w:ind w:firstLine="828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Положения настоящих Правил распространяются на действия </w:t>
      </w:r>
      <w:r w:rsidR="0059492D" w:rsidRPr="009A1A10">
        <w:rPr>
          <w:color w:val="000000"/>
          <w:sz w:val="26"/>
          <w:szCs w:val="26"/>
        </w:rPr>
        <w:t>Администрации</w:t>
      </w:r>
      <w:r w:rsidR="00666E16" w:rsidRPr="009A1A10">
        <w:rPr>
          <w:color w:val="000000"/>
          <w:sz w:val="26"/>
          <w:szCs w:val="26"/>
        </w:rPr>
        <w:t xml:space="preserve"> </w:t>
      </w:r>
      <w:r w:rsidRPr="009A1A10">
        <w:rPr>
          <w:color w:val="000000"/>
          <w:sz w:val="26"/>
          <w:szCs w:val="26"/>
        </w:rPr>
        <w:t>при получении зап</w:t>
      </w:r>
      <w:r w:rsidR="0059492D" w:rsidRPr="009A1A10">
        <w:rPr>
          <w:color w:val="000000"/>
          <w:sz w:val="26"/>
          <w:szCs w:val="26"/>
        </w:rPr>
        <w:t>роса от муниципальных служащих А</w:t>
      </w:r>
      <w:r w:rsidRPr="009A1A10">
        <w:rPr>
          <w:color w:val="000000"/>
          <w:sz w:val="26"/>
          <w:szCs w:val="26"/>
        </w:rPr>
        <w:t>дминистрации, иных лиц и их законных представителей (далее – субъект персональных данных).</w:t>
      </w:r>
    </w:p>
    <w:p w:rsidR="00A51AC6" w:rsidRPr="009A1A10" w:rsidRDefault="00A51AC6" w:rsidP="00982F2D">
      <w:pPr>
        <w:pStyle w:val="a6"/>
        <w:spacing w:before="0" w:beforeAutospacing="0" w:after="0"/>
        <w:ind w:firstLine="839"/>
        <w:jc w:val="both"/>
        <w:rPr>
          <w:color w:val="000000"/>
          <w:sz w:val="26"/>
          <w:szCs w:val="26"/>
        </w:rPr>
      </w:pPr>
      <w:proofErr w:type="gramStart"/>
      <w:r w:rsidRPr="009A1A10">
        <w:rPr>
          <w:color w:val="000000"/>
          <w:sz w:val="26"/>
          <w:szCs w:val="26"/>
        </w:rPr>
        <w:t>Настоящие Правила разработаны в соответствии с Трудовым кодексом Российской Федерации, постановлением Правительства Российской Феде</w:t>
      </w:r>
      <w:r w:rsidR="002E6049" w:rsidRPr="009A1A10">
        <w:rPr>
          <w:color w:val="000000"/>
          <w:sz w:val="26"/>
          <w:szCs w:val="26"/>
        </w:rPr>
        <w:t xml:space="preserve">рации от 21 марта 2012 года </w:t>
      </w:r>
      <w:r w:rsidR="0059492D" w:rsidRPr="009A1A10">
        <w:rPr>
          <w:color w:val="000000"/>
          <w:sz w:val="26"/>
          <w:szCs w:val="26"/>
        </w:rPr>
        <w:t>№211 «</w:t>
      </w:r>
      <w:r w:rsidRPr="009A1A10">
        <w:rPr>
          <w:color w:val="000000"/>
          <w:sz w:val="26"/>
          <w:szCs w:val="26"/>
        </w:rPr>
        <w:t xml:space="preserve">Об утверждении перечня мер, направленных на обеспечение выполнения обязанностей, предусмотренных Федеральным </w:t>
      </w:r>
      <w:r w:rsidR="0059492D" w:rsidRPr="009A1A10">
        <w:rPr>
          <w:color w:val="000000"/>
          <w:sz w:val="26"/>
          <w:szCs w:val="26"/>
        </w:rPr>
        <w:t>законом «О персональных данных»</w:t>
      </w:r>
      <w:r w:rsidRPr="009A1A10">
        <w:rPr>
          <w:color w:val="000000"/>
          <w:sz w:val="26"/>
          <w:szCs w:val="26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59492D" w:rsidRPr="009A1A10">
        <w:rPr>
          <w:color w:val="000000"/>
          <w:sz w:val="26"/>
          <w:szCs w:val="26"/>
        </w:rPr>
        <w:t>ыми или муниципальными органами</w:t>
      </w:r>
      <w:r w:rsidR="00C43725" w:rsidRPr="009A1A10">
        <w:rPr>
          <w:color w:val="000000"/>
          <w:sz w:val="26"/>
          <w:szCs w:val="26"/>
        </w:rPr>
        <w:t>»</w:t>
      </w:r>
      <w:r w:rsidRPr="009A1A10">
        <w:rPr>
          <w:color w:val="000000"/>
          <w:sz w:val="26"/>
          <w:szCs w:val="26"/>
        </w:rPr>
        <w:t>, Законом Курской области от 13 июня 2007 года №60-ЗКО «О</w:t>
      </w:r>
      <w:proofErr w:type="gramEnd"/>
      <w:r w:rsidRPr="009A1A10">
        <w:rPr>
          <w:color w:val="000000"/>
          <w:sz w:val="26"/>
          <w:szCs w:val="26"/>
        </w:rPr>
        <w:t xml:space="preserve"> муниципальной службе в Курской о</w:t>
      </w:r>
      <w:r w:rsidR="0059492D" w:rsidRPr="009A1A10">
        <w:rPr>
          <w:color w:val="000000"/>
          <w:sz w:val="26"/>
          <w:szCs w:val="26"/>
        </w:rPr>
        <w:t>бласти»</w:t>
      </w:r>
      <w:r w:rsidRPr="009A1A10">
        <w:rPr>
          <w:color w:val="000000"/>
          <w:sz w:val="26"/>
          <w:szCs w:val="26"/>
        </w:rPr>
        <w:t xml:space="preserve"> и другими нормативными правовыми актами.</w:t>
      </w:r>
    </w:p>
    <w:p w:rsidR="001E6E71" w:rsidRPr="009A1A10" w:rsidRDefault="001E6E71" w:rsidP="00982F2D">
      <w:pPr>
        <w:pStyle w:val="a6"/>
        <w:spacing w:before="0" w:beforeAutospacing="0" w:after="0"/>
        <w:ind w:firstLine="839"/>
        <w:jc w:val="both"/>
        <w:rPr>
          <w:sz w:val="26"/>
          <w:szCs w:val="26"/>
        </w:rPr>
      </w:pPr>
    </w:p>
    <w:p w:rsidR="00982F2D" w:rsidRPr="009A1A10" w:rsidRDefault="00A51AC6" w:rsidP="00982F2D">
      <w:pPr>
        <w:pStyle w:val="3"/>
        <w:spacing w:before="0" w:after="0"/>
        <w:ind w:firstLine="301"/>
        <w:jc w:val="center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>2. Организация и проведение работ</w:t>
      </w:r>
    </w:p>
    <w:p w:rsidR="00A51AC6" w:rsidRPr="009A1A10" w:rsidRDefault="00A51AC6" w:rsidP="00982F2D">
      <w:pPr>
        <w:pStyle w:val="3"/>
        <w:spacing w:before="0" w:after="0"/>
        <w:ind w:firstLine="301"/>
        <w:jc w:val="center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>Администрацией по запросу персональных данных</w:t>
      </w:r>
    </w:p>
    <w:p w:rsidR="00C43725" w:rsidRPr="009A1A10" w:rsidRDefault="00C43725" w:rsidP="00C43725">
      <w:pPr>
        <w:pStyle w:val="a0"/>
        <w:rPr>
          <w:sz w:val="26"/>
          <w:szCs w:val="26"/>
        </w:rPr>
      </w:pPr>
    </w:p>
    <w:p w:rsidR="00A51AC6" w:rsidRPr="009A1A10" w:rsidRDefault="00A51AC6" w:rsidP="001E6E71">
      <w:pPr>
        <w:pStyle w:val="a6"/>
        <w:spacing w:before="0" w:beforeAutospacing="0" w:after="0"/>
        <w:ind w:firstLine="709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Субъект персональных данных имеет право на получение информации, касающейся обработки его </w:t>
      </w:r>
      <w:r w:rsidR="00C43725" w:rsidRPr="009A1A10">
        <w:rPr>
          <w:color w:val="000000"/>
          <w:sz w:val="26"/>
          <w:szCs w:val="26"/>
        </w:rPr>
        <w:t xml:space="preserve">персональных данных (далее – </w:t>
      </w:r>
      <w:proofErr w:type="spellStart"/>
      <w:r w:rsidRPr="009A1A10">
        <w:rPr>
          <w:color w:val="000000"/>
          <w:sz w:val="26"/>
          <w:szCs w:val="26"/>
        </w:rPr>
        <w:t>ПДн</w:t>
      </w:r>
      <w:proofErr w:type="spellEnd"/>
      <w:r w:rsidR="00C43725" w:rsidRPr="009A1A10">
        <w:rPr>
          <w:color w:val="000000"/>
          <w:sz w:val="26"/>
          <w:szCs w:val="26"/>
        </w:rPr>
        <w:t>)</w:t>
      </w:r>
      <w:r w:rsidRPr="009A1A10">
        <w:rPr>
          <w:color w:val="000000"/>
          <w:sz w:val="26"/>
          <w:szCs w:val="26"/>
        </w:rPr>
        <w:t xml:space="preserve"> в соответствии с частью 7 статьи 14 Федерального закона №152-ФЗ.</w:t>
      </w:r>
    </w:p>
    <w:p w:rsidR="00A51AC6" w:rsidRPr="009A1A10" w:rsidRDefault="00A51AC6" w:rsidP="001E6E71">
      <w:pPr>
        <w:pStyle w:val="a6"/>
        <w:spacing w:before="0" w:beforeAutospacing="0" w:after="0"/>
        <w:ind w:firstLine="709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Право субъекта персональных данных на доступ </w:t>
      </w:r>
      <w:proofErr w:type="gramStart"/>
      <w:r w:rsidRPr="009A1A10">
        <w:rPr>
          <w:color w:val="000000"/>
          <w:sz w:val="26"/>
          <w:szCs w:val="26"/>
        </w:rPr>
        <w:t>к</w:t>
      </w:r>
      <w:proofErr w:type="gramEnd"/>
      <w:r w:rsidRPr="009A1A10">
        <w:rPr>
          <w:color w:val="000000"/>
          <w:sz w:val="26"/>
          <w:szCs w:val="26"/>
        </w:rPr>
        <w:t xml:space="preserve"> его </w:t>
      </w:r>
      <w:proofErr w:type="spellStart"/>
      <w:r w:rsidRPr="009A1A10">
        <w:rPr>
          <w:color w:val="000000"/>
          <w:sz w:val="26"/>
          <w:szCs w:val="26"/>
        </w:rPr>
        <w:t>ПДн</w:t>
      </w:r>
      <w:proofErr w:type="spellEnd"/>
      <w:r w:rsidRPr="009A1A10">
        <w:rPr>
          <w:color w:val="000000"/>
          <w:sz w:val="26"/>
          <w:szCs w:val="26"/>
        </w:rPr>
        <w:t xml:space="preserve"> может быть ограничено в соответствии с частью 8 статьи 14 Федерального закона №152-ФЗ.</w:t>
      </w:r>
    </w:p>
    <w:p w:rsidR="00A51AC6" w:rsidRPr="009A1A10" w:rsidRDefault="00A51AC6" w:rsidP="001E6E71">
      <w:pPr>
        <w:pStyle w:val="a6"/>
        <w:spacing w:before="0" w:beforeAutospacing="0" w:after="0"/>
        <w:ind w:firstLine="709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Субъект персональных данных вправе требовать от Администрации уточнения его </w:t>
      </w:r>
      <w:proofErr w:type="spellStart"/>
      <w:r w:rsidRPr="009A1A10">
        <w:rPr>
          <w:color w:val="000000"/>
          <w:sz w:val="26"/>
          <w:szCs w:val="26"/>
        </w:rPr>
        <w:t>ПДн</w:t>
      </w:r>
      <w:proofErr w:type="spellEnd"/>
      <w:r w:rsidRPr="009A1A10">
        <w:rPr>
          <w:color w:val="000000"/>
          <w:sz w:val="26"/>
          <w:szCs w:val="26"/>
        </w:rPr>
        <w:t xml:space="preserve">, их блокирования или уничтожения в случае, если </w:t>
      </w:r>
      <w:proofErr w:type="spellStart"/>
      <w:r w:rsidRPr="009A1A10">
        <w:rPr>
          <w:color w:val="000000"/>
          <w:sz w:val="26"/>
          <w:szCs w:val="26"/>
        </w:rPr>
        <w:t>ПДн</w:t>
      </w:r>
      <w:proofErr w:type="spellEnd"/>
      <w:r w:rsidRPr="009A1A10">
        <w:rPr>
          <w:color w:val="000000"/>
          <w:sz w:val="26"/>
          <w:szCs w:val="26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</w:t>
      </w:r>
      <w:r w:rsidR="00C43725" w:rsidRPr="009A1A10">
        <w:rPr>
          <w:color w:val="000000"/>
          <w:sz w:val="26"/>
          <w:szCs w:val="26"/>
        </w:rPr>
        <w:t xml:space="preserve"> Федеральным</w:t>
      </w:r>
      <w:r w:rsidRPr="009A1A10">
        <w:rPr>
          <w:color w:val="000000"/>
          <w:sz w:val="26"/>
          <w:szCs w:val="26"/>
        </w:rPr>
        <w:t xml:space="preserve"> законом </w:t>
      </w:r>
      <w:r w:rsidR="00C43725" w:rsidRPr="009A1A10">
        <w:rPr>
          <w:color w:val="000000"/>
          <w:sz w:val="26"/>
          <w:szCs w:val="26"/>
        </w:rPr>
        <w:t xml:space="preserve">№ 152-ФЗ </w:t>
      </w:r>
      <w:r w:rsidRPr="009A1A10">
        <w:rPr>
          <w:color w:val="000000"/>
          <w:sz w:val="26"/>
          <w:szCs w:val="26"/>
        </w:rPr>
        <w:t xml:space="preserve">меры по защите своих </w:t>
      </w:r>
      <w:r w:rsidRPr="009A1A10">
        <w:rPr>
          <w:color w:val="000000"/>
          <w:sz w:val="26"/>
          <w:szCs w:val="26"/>
        </w:rPr>
        <w:lastRenderedPageBreak/>
        <w:t>прав</w:t>
      </w:r>
      <w:proofErr w:type="gramStart"/>
      <w:r w:rsidRPr="009A1A10">
        <w:rPr>
          <w:color w:val="000000"/>
          <w:sz w:val="26"/>
          <w:szCs w:val="26"/>
        </w:rPr>
        <w:t>.С</w:t>
      </w:r>
      <w:proofErr w:type="gramEnd"/>
      <w:r w:rsidRPr="009A1A10">
        <w:rPr>
          <w:color w:val="000000"/>
          <w:sz w:val="26"/>
          <w:szCs w:val="26"/>
        </w:rPr>
        <w:t xml:space="preserve">ведения, указанные в части 7 статьи 14 Федерального закона №152-ФЗ, предоставляются субъекту персональных данных Администрацией при </w:t>
      </w:r>
      <w:proofErr w:type="gramStart"/>
      <w:r w:rsidRPr="009A1A10">
        <w:rPr>
          <w:color w:val="000000"/>
          <w:sz w:val="26"/>
          <w:szCs w:val="26"/>
        </w:rPr>
        <w:t>получении</w:t>
      </w:r>
      <w:proofErr w:type="gramEnd"/>
      <w:r w:rsidRPr="009A1A10">
        <w:rPr>
          <w:color w:val="000000"/>
          <w:sz w:val="26"/>
          <w:szCs w:val="26"/>
        </w:rPr>
        <w:t xml:space="preserve"> запроса от субъекта персональных данных.</w:t>
      </w:r>
    </w:p>
    <w:p w:rsidR="00A51AC6" w:rsidRPr="009A1A10" w:rsidRDefault="00A51AC6" w:rsidP="00982F2D">
      <w:pPr>
        <w:pStyle w:val="a6"/>
        <w:spacing w:before="0" w:beforeAutospacing="0" w:after="0"/>
        <w:ind w:firstLine="567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Сведения, указанные в части 7 статьи 14 Федерального закона №152-ФЗ, должны быть предоставлены субъекту персональных данных в доступной форме и в них не должны содержаться </w:t>
      </w:r>
      <w:proofErr w:type="spellStart"/>
      <w:r w:rsidRPr="009A1A10">
        <w:rPr>
          <w:color w:val="000000"/>
          <w:sz w:val="26"/>
          <w:szCs w:val="26"/>
        </w:rPr>
        <w:t>ПДн</w:t>
      </w:r>
      <w:proofErr w:type="spellEnd"/>
      <w:r w:rsidRPr="009A1A10">
        <w:rPr>
          <w:color w:val="000000"/>
          <w:sz w:val="26"/>
          <w:szCs w:val="26"/>
        </w:rPr>
        <w:t xml:space="preserve">, относящиеся к другим субъектам персональных данных, за исключением случаев, если имеются законные основания для раскрытия таких </w:t>
      </w:r>
      <w:proofErr w:type="spellStart"/>
      <w:r w:rsidRPr="009A1A10">
        <w:rPr>
          <w:color w:val="000000"/>
          <w:sz w:val="26"/>
          <w:szCs w:val="26"/>
        </w:rPr>
        <w:t>ПДн</w:t>
      </w:r>
      <w:proofErr w:type="spellEnd"/>
      <w:r w:rsidRPr="009A1A10">
        <w:rPr>
          <w:color w:val="000000"/>
          <w:sz w:val="26"/>
          <w:szCs w:val="26"/>
        </w:rPr>
        <w:t>.</w:t>
      </w:r>
    </w:p>
    <w:p w:rsidR="00A51AC6" w:rsidRPr="009A1A10" w:rsidRDefault="00A51AC6" w:rsidP="00982F2D">
      <w:pPr>
        <w:pStyle w:val="a6"/>
        <w:spacing w:before="0" w:beforeAutospacing="0" w:after="0"/>
        <w:ind w:firstLine="567"/>
        <w:jc w:val="both"/>
        <w:rPr>
          <w:sz w:val="26"/>
          <w:szCs w:val="26"/>
        </w:rPr>
      </w:pPr>
      <w:proofErr w:type="gramStart"/>
      <w:r w:rsidRPr="009A1A10">
        <w:rPr>
          <w:color w:val="000000"/>
          <w:sz w:val="26"/>
          <w:szCs w:val="26"/>
        </w:rPr>
        <w:t xml:space="preserve">Запрос субъекта персональных данных должен содержать номер основного документа, удостоверяющего личность субъекта персональных данных, сведения о дате выдачи указанного документа и выдавшем его органе, сведения, подтверждающие участие субъекта персональных данных в отношениях с Администрацией (номер трудового договора, дата заключения трудового договора), либо сведения, иным образом подтверждающие факт обработки </w:t>
      </w:r>
      <w:proofErr w:type="spellStart"/>
      <w:r w:rsidRPr="009A1A10">
        <w:rPr>
          <w:color w:val="000000"/>
          <w:sz w:val="26"/>
          <w:szCs w:val="26"/>
        </w:rPr>
        <w:t>ПДн</w:t>
      </w:r>
      <w:proofErr w:type="spellEnd"/>
      <w:r w:rsidRPr="009A1A10">
        <w:rPr>
          <w:color w:val="000000"/>
          <w:sz w:val="26"/>
          <w:szCs w:val="26"/>
        </w:rPr>
        <w:t xml:space="preserve"> Администрацией, подпись субъекта персональных данных.</w:t>
      </w:r>
      <w:proofErr w:type="gramEnd"/>
      <w:r w:rsidRPr="009A1A10">
        <w:rPr>
          <w:color w:val="000000"/>
          <w:sz w:val="26"/>
          <w:szCs w:val="26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A51AC6" w:rsidRPr="009A1A10" w:rsidRDefault="00A51AC6" w:rsidP="00982F2D">
      <w:pPr>
        <w:pStyle w:val="a6"/>
        <w:spacing w:before="0" w:beforeAutospacing="0" w:after="0"/>
        <w:ind w:firstLine="567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Ведение делопроизводства по запросам осуществляется </w:t>
      </w:r>
      <w:r w:rsidR="0059492D" w:rsidRPr="009A1A10">
        <w:rPr>
          <w:color w:val="000000"/>
          <w:sz w:val="26"/>
          <w:szCs w:val="26"/>
        </w:rPr>
        <w:t xml:space="preserve">структурными подразделениями </w:t>
      </w:r>
      <w:r w:rsidRPr="009A1A10">
        <w:rPr>
          <w:color w:val="000000"/>
          <w:sz w:val="26"/>
          <w:szCs w:val="26"/>
        </w:rPr>
        <w:t>Администрации.</w:t>
      </w:r>
    </w:p>
    <w:p w:rsidR="00A51AC6" w:rsidRPr="009A1A10" w:rsidRDefault="00A51AC6" w:rsidP="00982F2D">
      <w:pPr>
        <w:pStyle w:val="a6"/>
        <w:spacing w:before="0" w:beforeAutospacing="0" w:after="0"/>
        <w:ind w:firstLine="567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>Все поступившие запросы регистрируются в день их поступления в журнале регистрации входящей корреспонденции. На запросе проставляется штамп, в котором указывается входящий номер и дата регистрации.</w:t>
      </w:r>
    </w:p>
    <w:p w:rsidR="00A51AC6" w:rsidRPr="009A1A10" w:rsidRDefault="00A51AC6" w:rsidP="00982F2D">
      <w:pPr>
        <w:pStyle w:val="a6"/>
        <w:spacing w:before="0" w:beforeAutospacing="0" w:after="0"/>
        <w:ind w:firstLine="567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>В случае подачи субъектом персональных данных повторного запроса, в целях получения сведений, указанных в части 7 статьи 14 Федерального закона №152-ФЗ, необходимо руководствоваться частями 4 и 5 статьи 14 Федерального закона №152-ФЗ. Повторный запрос наряду со сведениями, указанными выше, должен содержать обоснование направления повторного запроса.</w:t>
      </w:r>
    </w:p>
    <w:p w:rsidR="00A51AC6" w:rsidRPr="009A1A10" w:rsidRDefault="00A51AC6" w:rsidP="00982F2D">
      <w:pPr>
        <w:pStyle w:val="a6"/>
        <w:spacing w:before="0" w:beforeAutospacing="0" w:after="0"/>
        <w:ind w:firstLine="567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>Администрация вправе отказать субъекту персональных данных в выполнении повторного запроса, не соответствующего условиям, предусмотренным частями 4 и 5 статьи 14 Федерального закона №152-ФЗ. Такой отказ должен быть мотивированным.</w:t>
      </w:r>
    </w:p>
    <w:p w:rsidR="00A51AC6" w:rsidRPr="009A1A10" w:rsidRDefault="00A51AC6" w:rsidP="00982F2D">
      <w:pPr>
        <w:pStyle w:val="a6"/>
        <w:spacing w:before="0" w:beforeAutospacing="0" w:after="0"/>
        <w:ind w:firstLine="567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Прошедшие регистрацию запросы в тот же день предоставляются Главе </w:t>
      </w:r>
      <w:r w:rsidR="00666E16" w:rsidRPr="009A1A10">
        <w:rPr>
          <w:color w:val="000000"/>
          <w:sz w:val="26"/>
          <w:szCs w:val="26"/>
        </w:rPr>
        <w:t xml:space="preserve">Крупецкого сельсовета Дмитриевского </w:t>
      </w:r>
      <w:r w:rsidRPr="009A1A10">
        <w:rPr>
          <w:color w:val="000000"/>
          <w:sz w:val="26"/>
          <w:szCs w:val="26"/>
        </w:rPr>
        <w:t>района Курской области либо лицу, его замещающему, который дает по каждому из них письменное указание исполнителям.</w:t>
      </w:r>
    </w:p>
    <w:p w:rsidR="00A51AC6" w:rsidRPr="009A1A10" w:rsidRDefault="00A51AC6" w:rsidP="00982F2D">
      <w:pPr>
        <w:pStyle w:val="a6"/>
        <w:spacing w:before="0" w:beforeAutospacing="0" w:after="0"/>
        <w:ind w:firstLine="567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>Исполнители при рассмотрении и разрешении запроса обязаны:</w:t>
      </w:r>
    </w:p>
    <w:p w:rsidR="00982F2D" w:rsidRPr="009A1A10" w:rsidRDefault="00A51AC6" w:rsidP="00982F2D">
      <w:pPr>
        <w:pStyle w:val="a6"/>
        <w:spacing w:before="0" w:beforeAutospacing="0" w:after="0"/>
        <w:ind w:firstLine="567"/>
        <w:jc w:val="both"/>
        <w:rPr>
          <w:sz w:val="26"/>
          <w:szCs w:val="26"/>
        </w:rPr>
      </w:pPr>
      <w:r w:rsidRPr="009A1A10">
        <w:rPr>
          <w:color w:val="000000"/>
          <w:sz w:val="26"/>
          <w:szCs w:val="26"/>
        </w:rPr>
        <w:t xml:space="preserve">внимательно разобраться в их существе, принять меры для объективного разрешения поставленных заявителями вопросов, выявления и устранения причин и условий, порождающих факты нарушения законодательства о </w:t>
      </w:r>
      <w:proofErr w:type="spellStart"/>
      <w:r w:rsidRPr="009A1A10">
        <w:rPr>
          <w:color w:val="000000"/>
          <w:sz w:val="26"/>
          <w:szCs w:val="26"/>
        </w:rPr>
        <w:t>ПДн</w:t>
      </w:r>
      <w:proofErr w:type="spellEnd"/>
      <w:r w:rsidRPr="009A1A10">
        <w:rPr>
          <w:color w:val="000000"/>
          <w:sz w:val="26"/>
          <w:szCs w:val="26"/>
        </w:rPr>
        <w:t>;</w:t>
      </w:r>
    </w:p>
    <w:p w:rsidR="00982F2D" w:rsidRPr="009A1A10" w:rsidRDefault="00A51AC6" w:rsidP="00982F2D">
      <w:pPr>
        <w:pStyle w:val="a6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>принимать по ним законные, обоснованные и мотивированные решения и обеспечивать своевременное и качественное их исполнение;</w:t>
      </w:r>
    </w:p>
    <w:p w:rsidR="00A51AC6" w:rsidRPr="009A1A10" w:rsidRDefault="00A51AC6" w:rsidP="00982F2D">
      <w:pPr>
        <w:pStyle w:val="a6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9A1A10">
        <w:rPr>
          <w:color w:val="000000"/>
          <w:sz w:val="26"/>
          <w:szCs w:val="26"/>
        </w:rPr>
        <w:t>сообщать в письменной форме заявителям о решениях, принятых по их запросам, со ссылками на законодательство Российской Федерации, а в случае отклонения запроса – разъяснять также порядок обжалования принятого решения.</w:t>
      </w: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901683" w:rsidRPr="00DF3E31" w:rsidRDefault="00D608F1" w:rsidP="00257C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57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906EA">
        <w:rPr>
          <w:rFonts w:ascii="Times New Roman" w:hAnsi="Times New Roman" w:cs="Times New Roman"/>
          <w:sz w:val="28"/>
          <w:szCs w:val="28"/>
        </w:rPr>
        <w:t>Утвержден</w:t>
      </w:r>
    </w:p>
    <w:p w:rsidR="003F1266" w:rsidRDefault="005906EA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F12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7C4A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F1266">
        <w:rPr>
          <w:rFonts w:ascii="Times New Roman" w:hAnsi="Times New Roman" w:cs="Times New Roman"/>
          <w:sz w:val="28"/>
          <w:szCs w:val="28"/>
        </w:rPr>
        <w:t xml:space="preserve"> </w:t>
      </w:r>
      <w:r w:rsidRPr="00257C4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257C4A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57C4A">
        <w:rPr>
          <w:rFonts w:ascii="Times New Roman" w:hAnsi="Times New Roman" w:cs="Times New Roman"/>
          <w:sz w:val="28"/>
          <w:szCs w:val="28"/>
        </w:rPr>
        <w:t>Дмитриевского</w:t>
      </w:r>
      <w:r w:rsidR="003F126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F1266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126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4B48AB" w:rsidRPr="00DF3E31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</w:t>
      </w:r>
      <w:r w:rsidR="004B48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 </w:t>
      </w:r>
      <w:r w:rsidR="004B48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C4A" w:rsidRDefault="00257C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82"/>
      <w:bookmarkEnd w:id="8"/>
    </w:p>
    <w:p w:rsidR="004B48AB" w:rsidRDefault="00935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B48AB" w:rsidRDefault="00935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в Администрации </w:t>
      </w:r>
      <w:r w:rsidR="00257C4A" w:rsidRPr="00257C4A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 в свя</w:t>
      </w:r>
      <w:r w:rsidR="004B48AB">
        <w:rPr>
          <w:rFonts w:ascii="Times New Roman" w:hAnsi="Times New Roman" w:cs="Times New Roman"/>
          <w:sz w:val="28"/>
          <w:szCs w:val="28"/>
        </w:rPr>
        <w:t xml:space="preserve">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 </w:t>
      </w:r>
    </w:p>
    <w:p w:rsidR="00901683" w:rsidRPr="00DF3E31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1. 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2. Дата рождения (число, месяц и год рождения).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3. Месторождения.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4.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5. Фотография.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6. Сведения о гражданстве.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7. Адрес и дата регистрации по месту жительства (места пребывания).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8. Адрес фактического проживания (места нахождения).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9. Сведения о семейном положении, о составе семьи.</w:t>
      </w:r>
    </w:p>
    <w:p w:rsidR="00901683" w:rsidRPr="00DF3E31" w:rsidRDefault="004B48AB" w:rsidP="004B48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10. Реквизиты свидетельств государственной регистрации актов гражданского состояния и содержащиеся в них сведения.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</w:t>
      </w:r>
      <w:proofErr w:type="gramEnd"/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обучения.</w:t>
      </w:r>
      <w:proofErr w:type="gramEnd"/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13. Сведения о владении иностранными языками и языками народов </w:t>
      </w:r>
      <w:r w:rsidR="00901683" w:rsidRPr="00DF3E3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14. Сведения о трудовой деятельности до поступления на </w:t>
      </w:r>
      <w:r w:rsidR="005376B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службу в </w:t>
      </w:r>
      <w:r w:rsidR="005376B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57C4A" w:rsidRPr="00257C4A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5376B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376B3">
        <w:rPr>
          <w:rFonts w:ascii="Times New Roman" w:hAnsi="Times New Roman" w:cs="Times New Roman"/>
          <w:sz w:val="28"/>
          <w:szCs w:val="28"/>
        </w:rPr>
        <w:t>Администрация</w:t>
      </w:r>
      <w:r w:rsidR="00901683" w:rsidRPr="00DF3E31">
        <w:rPr>
          <w:rFonts w:ascii="Times New Roman" w:hAnsi="Times New Roman" w:cs="Times New Roman"/>
          <w:sz w:val="28"/>
          <w:szCs w:val="28"/>
        </w:rPr>
        <w:t>) (</w:t>
      </w:r>
      <w:r w:rsidR="005376B3">
        <w:rPr>
          <w:rFonts w:ascii="Times New Roman" w:hAnsi="Times New Roman" w:cs="Times New Roman"/>
          <w:sz w:val="28"/>
          <w:szCs w:val="28"/>
        </w:rPr>
        <w:t>у</w:t>
      </w:r>
      <w:r w:rsidR="005429B7">
        <w:rPr>
          <w:rFonts w:ascii="Times New Roman" w:hAnsi="Times New Roman" w:cs="Times New Roman"/>
          <w:sz w:val="28"/>
          <w:szCs w:val="28"/>
        </w:rPr>
        <w:t>чреждения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находящиеся в ведении </w:t>
      </w:r>
      <w:r w:rsidR="005429B7">
        <w:rPr>
          <w:rFonts w:ascii="Times New Roman" w:hAnsi="Times New Roman" w:cs="Times New Roman"/>
          <w:sz w:val="28"/>
          <w:szCs w:val="28"/>
        </w:rPr>
        <w:t>Администрации</w:t>
      </w:r>
      <w:r w:rsidR="005906EA">
        <w:rPr>
          <w:rFonts w:ascii="Times New Roman" w:hAnsi="Times New Roman" w:cs="Times New Roman"/>
          <w:sz w:val="28"/>
          <w:szCs w:val="28"/>
        </w:rPr>
        <w:t>)</w:t>
      </w:r>
      <w:r w:rsidR="005429B7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15. Сведения о классном чине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Сведения о родителях, детях, сестрах, братьях, о супруге (бывшем или бывшей супруге</w:t>
      </w:r>
      <w:r w:rsidR="00F97149">
        <w:rPr>
          <w:rFonts w:ascii="Times New Roman" w:hAnsi="Times New Roman" w:cs="Times New Roman"/>
          <w:sz w:val="28"/>
          <w:szCs w:val="28"/>
        </w:rPr>
        <w:t>)</w:t>
      </w:r>
      <w:r w:rsidR="005906EA">
        <w:rPr>
          <w:rFonts w:ascii="Times New Roman" w:hAnsi="Times New Roman" w:cs="Times New Roman"/>
          <w:sz w:val="28"/>
          <w:szCs w:val="28"/>
        </w:rPr>
        <w:t xml:space="preserve">, </w:t>
      </w:r>
      <w:r w:rsidR="005906EA" w:rsidRPr="005906EA">
        <w:rPr>
          <w:rFonts w:ascii="Times New Roman" w:hAnsi="Times New Roman" w:cs="Times New Roman"/>
          <w:sz w:val="28"/>
          <w:szCs w:val="28"/>
        </w:rPr>
        <w:t>супруги братьев и сестер, братья и сестры супругов</w:t>
      </w:r>
      <w:r w:rsidRPr="00DF3E31">
        <w:rPr>
          <w:rFonts w:ascii="Times New Roman" w:hAnsi="Times New Roman" w:cs="Times New Roman"/>
          <w:sz w:val="28"/>
          <w:szCs w:val="28"/>
        </w:rPr>
        <w:t>) (дата рождения, место рождения, место работы (службы), домашний адрес).</w:t>
      </w:r>
      <w:proofErr w:type="gramEnd"/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17. Сведения о форме и дате оформления допуска к государственной тайне, ранее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имевшемся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и (или) имеющемся.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18. Сведения о государственных наградах, иных наградах и знаках отличия.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19. Сведения о пребывании за границей (когда, где, с какой целью).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20. 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21. Реквизиты страхового свидетельства обязательного пенсионного страхования, содержащиеся в нем сведения.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22. Идентификационный номер налогоплательщика.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23. Реквизиты страхового медицинского полиса обязательного медицинского страхования, содержащиеся в нем сведения.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24. Сведения о воинском учете, реквизиты документов воинского учета, а также сведения, содержащиеся в документах воинского учета.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25. Сведения о наличии (отсутствии) судимости.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26.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27. Номера контактных телефонов (домашнего, служебного, мобильного).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28. Сведения о наличии (отсутствии) заболевания, препятствующего поступлению на </w:t>
      </w:r>
      <w:r w:rsidR="005429B7">
        <w:rPr>
          <w:rFonts w:ascii="Times New Roman" w:hAnsi="Times New Roman" w:cs="Times New Roman"/>
          <w:sz w:val="28"/>
          <w:szCs w:val="28"/>
        </w:rPr>
        <w:t>муниципальную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службу Российской Федерации или ее прохождению.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29. Сведения об инвалидности, сроке действия установленной инвалидности.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30. Иные сведения, которые субъект персональных данных пожелал сообщить о себе.</w:t>
      </w:r>
    </w:p>
    <w:p w:rsidR="00901683" w:rsidRPr="00DF3E31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257C4A" w:rsidP="00257C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D6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7149">
        <w:rPr>
          <w:rFonts w:ascii="Times New Roman" w:hAnsi="Times New Roman" w:cs="Times New Roman"/>
          <w:sz w:val="28"/>
          <w:szCs w:val="28"/>
        </w:rPr>
        <w:t>Утвержден</w:t>
      </w:r>
    </w:p>
    <w:p w:rsidR="003F1266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F97149">
        <w:rPr>
          <w:rFonts w:ascii="Times New Roman" w:hAnsi="Times New Roman" w:cs="Times New Roman"/>
          <w:sz w:val="28"/>
          <w:szCs w:val="28"/>
        </w:rPr>
        <w:t>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7C4A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57C4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257C4A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57C4A">
        <w:rPr>
          <w:rFonts w:ascii="Times New Roman" w:hAnsi="Times New Roman" w:cs="Times New Roman"/>
          <w:sz w:val="28"/>
          <w:szCs w:val="28"/>
        </w:rPr>
        <w:t>Дмитриевского</w:t>
      </w:r>
      <w:r w:rsidR="003F126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F1266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F126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3C097C" w:rsidRPr="00DF3E31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</w:t>
      </w:r>
      <w:r w:rsidR="003C09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20.03.2024г.№ 40</w:t>
      </w:r>
    </w:p>
    <w:p w:rsidR="00AC0305" w:rsidRPr="003C097C" w:rsidRDefault="00AC0305" w:rsidP="00AC030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0305">
        <w:rPr>
          <w:rFonts w:ascii="Arial" w:eastAsia="Times New Roman" w:hAnsi="Arial" w:cs="Arial"/>
          <w:sz w:val="28"/>
          <w:lang w:eastAsia="ru-RU"/>
        </w:rPr>
        <w:t> </w:t>
      </w:r>
    </w:p>
    <w:p w:rsidR="003C097C" w:rsidRPr="003C097C" w:rsidRDefault="003C097C" w:rsidP="003C09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3C097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Перечень </w:t>
      </w:r>
    </w:p>
    <w:p w:rsidR="00AC0305" w:rsidRPr="00AC0305" w:rsidRDefault="003C097C" w:rsidP="00AC03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C097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должностей муниципальных служащих Администрации </w:t>
      </w:r>
      <w:r w:rsidR="00257C4A" w:rsidRPr="00257C4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Крупецкого сельсовета Дмитриевского</w:t>
      </w:r>
      <w:r w:rsidRPr="003C097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района Курской области, замещение которых предусматривает осуществление обработки персональных данных либо осуществление доступа к персональным данным  </w:t>
      </w:r>
      <w:r w:rsidR="00AC0305" w:rsidRPr="00AC0305">
        <w:rPr>
          <w:rFonts w:ascii="Times New Roman" w:eastAsia="Times New Roman" w:hAnsi="Times New Roman"/>
          <w:sz w:val="28"/>
          <w:lang w:eastAsia="ru-RU"/>
        </w:rPr>
        <w:t> </w:t>
      </w:r>
    </w:p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268"/>
        <w:gridCol w:w="6767"/>
      </w:tblGrid>
      <w:tr w:rsidR="00504564" w:rsidRPr="00504564" w:rsidTr="00F97149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№п/п</w:t>
            </w:r>
            <w:r w:rsidRPr="005045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97149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Наименование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</w:p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должностей</w:t>
            </w:r>
            <w:proofErr w:type="spellEnd"/>
            <w:r w:rsidRPr="005045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допуска </w:t>
            </w:r>
          </w:p>
        </w:tc>
      </w:tr>
      <w:tr w:rsidR="00504564" w:rsidRPr="002927C7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1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Крупецкого сельсовета Дмитриевского</w:t>
            </w:r>
            <w:r w:rsidR="00F97149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7C4A" w:rsidRPr="002927C7" w:rsidRDefault="00504564" w:rsidP="00257C4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right="246" w:firstLine="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Допуск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к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персональным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данным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обрабатываемым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дминистрацией</w:t>
            </w:r>
            <w:proofErr w:type="spellEnd"/>
            <w:r w:rsidR="00F97149" w:rsidRPr="0029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>Крупецкого сельсовета Дмитриевского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 xml:space="preserve"> района Курской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в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связи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с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реализацией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трудовых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  <w:p w:rsidR="00257C4A" w:rsidRPr="002927C7" w:rsidRDefault="00504564" w:rsidP="00257C4A">
            <w:pPr>
              <w:pStyle w:val="a8"/>
              <w:spacing w:after="0" w:line="240" w:lineRule="auto"/>
              <w:ind w:left="142" w:right="2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отношений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br/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2. 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Допуск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к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персональным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данным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,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обрабатываемых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в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дминистрации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района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в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связи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с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обращениями,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 xml:space="preserve"> жалобами г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раждан,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дминистра</w:t>
            </w:r>
            <w:proofErr w:type="spellEnd"/>
          </w:p>
          <w:p w:rsidR="00257C4A" w:rsidRPr="002927C7" w:rsidRDefault="00504564" w:rsidP="00257C4A">
            <w:pPr>
              <w:pStyle w:val="a8"/>
              <w:spacing w:after="0" w:line="240" w:lineRule="auto"/>
              <w:ind w:left="142" w:right="2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цией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>Крупецкого сельсовета Дмитриевского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 xml:space="preserve"> района Курской 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бласти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, осуществлением муниципальных функций</w:t>
            </w:r>
            <w:r w:rsidR="00F97149"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и полномочий, предусмотренных 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едеральными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  <w:p w:rsidR="00504564" w:rsidRPr="002927C7" w:rsidRDefault="00504564" w:rsidP="00257C4A">
            <w:pPr>
              <w:pStyle w:val="a8"/>
              <w:spacing w:after="0" w:line="240" w:lineRule="auto"/>
              <w:ind w:left="142" w:right="2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законами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и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законами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504564" w:rsidRPr="002927C7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Крупецкого сельсовета Дмитриевского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 и полномочий, предусмотренных Федеральными законами и законам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Курской области</w:t>
            </w:r>
          </w:p>
        </w:tc>
      </w:tr>
      <w:tr w:rsidR="00504564" w:rsidRPr="002927C7" w:rsidTr="00F97149">
        <w:trPr>
          <w:trHeight w:val="2943"/>
        </w:trPr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  <w:r w:rsidR="00504564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Крупецкого сельсовета Дмитриевского</w:t>
            </w:r>
            <w:r w:rsidR="00504564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 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Крупецкого сельсовета Дмитриевского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564" w:rsidRPr="002927C7" w:rsidTr="00F97149">
        <w:trPr>
          <w:trHeight w:val="3253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Крупецкого сельсовета Дмитриевского района Курской области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B64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1. Допуск к персональным данным обрабатываемым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Курского 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связи с реализацией трудовых отношений.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2. 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персональн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 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504564" w:rsidRPr="002927C7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Крупецкого сельсовета Дмитриевского района Курской области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B64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персональным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обрабатываемым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Крупецкого сельсовета Дмитриевского 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реализацией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трудовых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отношений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.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564" w:rsidRPr="002927C7" w:rsidTr="00F97149">
        <w:tc>
          <w:tcPr>
            <w:tcW w:w="5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отдела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B6482A">
            <w:pPr>
              <w:spacing w:after="0" w:line="240" w:lineRule="auto"/>
              <w:ind w:firstLine="24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1. Допуск к персональным данным обрабатываемым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Курского района Курской области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в связи с реализацией трудовых отношений.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2. 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504564" w:rsidRPr="002927C7" w:rsidTr="00F97149">
        <w:tc>
          <w:tcPr>
            <w:tcW w:w="5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04564" w:rsidRPr="002927C7" w:rsidRDefault="00504564" w:rsidP="00AC0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292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4564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начальник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4564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 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перс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 и полномочий, предусмотренных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.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564" w:rsidRPr="002927C7" w:rsidTr="00F97149">
        <w:trPr>
          <w:trHeight w:val="2794"/>
        </w:trPr>
        <w:tc>
          <w:tcPr>
            <w:tcW w:w="5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04564" w:rsidRPr="002927C7" w:rsidRDefault="00504564" w:rsidP="00AC0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927C7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</w:p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 </w:t>
            </w:r>
            <w:proofErr w:type="gramEnd"/>
          </w:p>
        </w:tc>
      </w:tr>
      <w:tr w:rsidR="00504564" w:rsidRPr="002927C7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04564" w:rsidRPr="002927C7" w:rsidRDefault="00B6482A" w:rsidP="00B64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482A" w:rsidRPr="002927C7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4564" w:rsidRPr="002927C7" w:rsidRDefault="002927C7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292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proofErr w:type="spellStart"/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сеьсовета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</w:tbl>
    <w:p w:rsidR="00901683" w:rsidRPr="002927C7" w:rsidRDefault="009016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Pr="00504564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82A" w:rsidRPr="00DF3E31" w:rsidRDefault="002927C7" w:rsidP="002927C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6482A">
        <w:rPr>
          <w:rFonts w:ascii="Times New Roman" w:hAnsi="Times New Roman" w:cs="Times New Roman"/>
          <w:sz w:val="28"/>
          <w:szCs w:val="28"/>
        </w:rPr>
        <w:t>Утверждена</w:t>
      </w:r>
    </w:p>
    <w:p w:rsidR="00B6482A" w:rsidRDefault="00B6482A" w:rsidP="00B64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27C7" w:rsidRDefault="002927C7" w:rsidP="0029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Крупецкого сельсовета </w:t>
      </w:r>
    </w:p>
    <w:p w:rsidR="002927C7" w:rsidRDefault="002927C7" w:rsidP="0029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Дмитриевского </w:t>
      </w:r>
      <w:r w:rsidR="00B6482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6482A" w:rsidRDefault="002927C7" w:rsidP="0029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6482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B6482A" w:rsidRPr="00DF3E31" w:rsidRDefault="002927C7" w:rsidP="0029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</w:t>
      </w:r>
      <w:r w:rsidR="00B648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 г.</w:t>
      </w:r>
      <w:r w:rsidR="00B648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3F1266" w:rsidRPr="00DF3E31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1683" w:rsidRPr="001E6E71" w:rsidRDefault="009016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683" w:rsidRPr="001E6E71" w:rsidRDefault="00901683" w:rsidP="00D921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515"/>
      <w:bookmarkEnd w:id="9"/>
      <w:r w:rsidRPr="001E6E71">
        <w:rPr>
          <w:rFonts w:ascii="Times New Roman" w:hAnsi="Times New Roman" w:cs="Times New Roman"/>
          <w:b/>
          <w:sz w:val="28"/>
          <w:szCs w:val="28"/>
        </w:rPr>
        <w:t>Типовая форма разъяснения</w:t>
      </w:r>
    </w:p>
    <w:p w:rsidR="00901683" w:rsidRPr="001E6E71" w:rsidRDefault="00901683" w:rsidP="00D921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субъекту персональных данных юридических последствий отказа</w:t>
      </w:r>
    </w:p>
    <w:p w:rsidR="00901683" w:rsidRPr="001E6E71" w:rsidRDefault="00901683" w:rsidP="00D921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предоставить свои персональные данные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Мне, __________________________</w:t>
      </w:r>
      <w:r w:rsidR="00D4580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F3E31">
        <w:rPr>
          <w:rFonts w:ascii="Times New Roman" w:hAnsi="Times New Roman" w:cs="Times New Roman"/>
          <w:sz w:val="28"/>
          <w:szCs w:val="28"/>
        </w:rPr>
        <w:t>,</w:t>
      </w:r>
    </w:p>
    <w:p w:rsidR="00901683" w:rsidRPr="00D45805" w:rsidRDefault="00D4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901683" w:rsidRPr="00D4580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разъяснены  юридические  последствия  отказа предоставить свои персональныеданные уполномоченным лицам </w:t>
      </w:r>
      <w:r w:rsidR="00D921CC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Default="00D92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="00B6482A">
        <w:rPr>
          <w:rFonts w:ascii="Times New Roman" w:hAnsi="Times New Roman" w:cs="Times New Roman"/>
          <w:sz w:val="28"/>
          <w:szCs w:val="28"/>
        </w:rPr>
        <w:t>с Федеральными</w:t>
      </w:r>
      <w:r w:rsidR="005C602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6482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Федерации», </w:t>
      </w:r>
      <w:r w:rsidR="00901683" w:rsidRPr="00DF3E31">
        <w:rPr>
          <w:rFonts w:ascii="Times New Roman" w:hAnsi="Times New Roman" w:cs="Times New Roman"/>
          <w:sz w:val="28"/>
          <w:szCs w:val="28"/>
        </w:rPr>
        <w:t>от 27 июля 2004</w:t>
      </w:r>
      <w:r w:rsidR="00B6482A">
        <w:rPr>
          <w:rFonts w:ascii="Times New Roman" w:hAnsi="Times New Roman" w:cs="Times New Roman"/>
          <w:sz w:val="28"/>
          <w:szCs w:val="28"/>
        </w:rPr>
        <w:t>года№  79-ФЗ 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  государственной  гражданс</w:t>
      </w:r>
      <w:r w:rsidR="00B6482A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  </w:t>
      </w:r>
      <w:hyperlink r:id="rId36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статьями  65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Трудового кодекса</w:t>
      </w:r>
      <w:r w:rsidR="00753418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="00B64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дминистрацией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 определен   перечень  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  данных,  которые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субъектперсональных  данных  обязан предоставить уполномоченным лицам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 связи  с  поступлением,  прохождением ипрекращением 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службы  (работы).  Без представления субъектом персональных данных обязательных длязаключения  </w:t>
      </w:r>
      <w:r w:rsidR="00935629">
        <w:rPr>
          <w:rFonts w:ascii="Times New Roman" w:hAnsi="Times New Roman" w:cs="Times New Roman"/>
          <w:sz w:val="28"/>
          <w:szCs w:val="28"/>
        </w:rPr>
        <w:t>трудового  договора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935629">
        <w:rPr>
          <w:rFonts w:ascii="Times New Roman" w:hAnsi="Times New Roman" w:cs="Times New Roman"/>
          <w:sz w:val="28"/>
          <w:szCs w:val="28"/>
        </w:rPr>
        <w:t>трудовой договор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не может быть заключен.</w:t>
      </w:r>
    </w:p>
    <w:p w:rsidR="00D921CC" w:rsidRPr="00DF3E31" w:rsidRDefault="00D92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 w:rsidR="00DC0856">
        <w:rPr>
          <w:rFonts w:ascii="Times New Roman" w:hAnsi="Times New Roman" w:cs="Times New Roman"/>
          <w:sz w:val="28"/>
          <w:szCs w:val="28"/>
        </w:rPr>
        <w:t xml:space="preserve"> __</w:t>
      </w:r>
      <w:r w:rsidRPr="00DF3E31">
        <w:rPr>
          <w:rFonts w:ascii="Times New Roman" w:hAnsi="Times New Roman" w:cs="Times New Roman"/>
          <w:sz w:val="28"/>
          <w:szCs w:val="28"/>
        </w:rPr>
        <w:t>__</w:t>
      </w:r>
      <w:r w:rsidR="00DC0856">
        <w:rPr>
          <w:rFonts w:ascii="Times New Roman" w:hAnsi="Times New Roman" w:cs="Times New Roman"/>
          <w:sz w:val="28"/>
          <w:szCs w:val="28"/>
        </w:rPr>
        <w:t>_________</w:t>
      </w:r>
      <w:r w:rsidRPr="00DF3E31">
        <w:rPr>
          <w:rFonts w:ascii="Times New Roman" w:hAnsi="Times New Roman" w:cs="Times New Roman"/>
          <w:sz w:val="28"/>
          <w:szCs w:val="28"/>
        </w:rPr>
        <w:t>_______________</w:t>
      </w:r>
    </w:p>
    <w:p w:rsidR="00901683" w:rsidRPr="002927C7" w:rsidRDefault="009016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7C7">
        <w:rPr>
          <w:rFonts w:ascii="Times New Roman" w:hAnsi="Times New Roman" w:cs="Times New Roman"/>
          <w:sz w:val="24"/>
          <w:szCs w:val="24"/>
        </w:rPr>
        <w:t xml:space="preserve">      </w:t>
      </w:r>
      <w:r w:rsidR="002927C7">
        <w:rPr>
          <w:rFonts w:ascii="Times New Roman" w:hAnsi="Times New Roman" w:cs="Times New Roman"/>
          <w:sz w:val="24"/>
          <w:szCs w:val="24"/>
        </w:rPr>
        <w:t xml:space="preserve">    </w:t>
      </w:r>
      <w:r w:rsidRPr="002927C7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(подпись)</w:t>
      </w:r>
      <w:r w:rsidR="00D45805">
        <w:rPr>
          <w:rFonts w:ascii="Times New Roman" w:hAnsi="Times New Roman" w:cs="Times New Roman"/>
          <w:sz w:val="24"/>
          <w:szCs w:val="24"/>
        </w:rPr>
        <w:t xml:space="preserve">   </w:t>
      </w:r>
      <w:r w:rsidR="00DC0856" w:rsidRPr="002927C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805" w:rsidRDefault="00D4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D45805" w:rsidP="00D458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B6482A">
        <w:rPr>
          <w:rFonts w:ascii="Times New Roman" w:hAnsi="Times New Roman" w:cs="Times New Roman"/>
          <w:sz w:val="28"/>
          <w:szCs w:val="28"/>
        </w:rPr>
        <w:t>Утверждено</w:t>
      </w:r>
    </w:p>
    <w:p w:rsidR="00DC0856" w:rsidRDefault="00DC0856" w:rsidP="00DC0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P553"/>
      <w:bookmarkEnd w:id="10"/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27C7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927C7" w:rsidRPr="002927C7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2927C7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927C7" w:rsidRPr="002927C7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DC0856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27C7" w:rsidRPr="002927C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C0856" w:rsidRPr="00DF3E31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</w:t>
      </w:r>
      <w:r w:rsidR="002927C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20.03.2024</w:t>
      </w:r>
      <w:r w:rsidR="00DC08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DC0856" w:rsidRDefault="00DC0856" w:rsidP="005C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5805" w:rsidRDefault="00D45805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Типовое обязательство</w:t>
      </w:r>
    </w:p>
    <w:p w:rsidR="00901683" w:rsidRPr="001E6E71" w:rsidRDefault="005C602B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 xml:space="preserve"> служащего</w:t>
      </w:r>
      <w:r w:rsidR="001E6E71">
        <w:rPr>
          <w:rFonts w:ascii="Times New Roman" w:hAnsi="Times New Roman" w:cs="Times New Roman"/>
          <w:b/>
          <w:sz w:val="28"/>
          <w:szCs w:val="28"/>
        </w:rPr>
        <w:t>, замещающего должность муниципальной службы</w:t>
      </w:r>
      <w:r w:rsidR="005B75D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1E6E71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>, непосредственноосуществляющего обработку персональных данных, в случае</w:t>
      </w:r>
      <w:r w:rsidR="008A2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 xml:space="preserve">расторжения с ним </w:t>
      </w:r>
      <w:r w:rsidRPr="001E6E71">
        <w:rPr>
          <w:rFonts w:ascii="Times New Roman" w:hAnsi="Times New Roman" w:cs="Times New Roman"/>
          <w:b/>
          <w:sz w:val="28"/>
          <w:szCs w:val="28"/>
        </w:rPr>
        <w:t>трудового договора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 xml:space="preserve"> прекратить обработку</w:t>
      </w:r>
      <w:r w:rsidR="00D45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>персональных данных, ставших известными ему в связи</w:t>
      </w: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с исполнением должностных обязанностей</w:t>
      </w: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Я, ________________________________________</w:t>
      </w:r>
      <w:r w:rsidR="00D4580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</w:t>
      </w:r>
      <w:r w:rsidRPr="00DF3E31">
        <w:rPr>
          <w:rFonts w:ascii="Times New Roman" w:hAnsi="Times New Roman" w:cs="Times New Roman"/>
          <w:sz w:val="28"/>
          <w:szCs w:val="28"/>
        </w:rPr>
        <w:t>_,</w:t>
      </w:r>
    </w:p>
    <w:p w:rsidR="00901683" w:rsidRPr="00D45805" w:rsidRDefault="009016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8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58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5805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наличии), должность)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всвязи  с исполнением должностных обязанностей, в случае расторжения со мной</w:t>
      </w:r>
      <w:r w:rsidR="005C602B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5C6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38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статьей  7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Федера</w:t>
      </w:r>
      <w:r w:rsidR="00DC0856">
        <w:rPr>
          <w:rFonts w:ascii="Times New Roman" w:hAnsi="Times New Roman" w:cs="Times New Roman"/>
          <w:sz w:val="28"/>
          <w:szCs w:val="28"/>
        </w:rPr>
        <w:t>льного закона от 27 июля 2006 года №  152-ФЗ  «О  персональных  данных»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я уведомле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а) отом,  что </w:t>
      </w:r>
      <w:r w:rsidR="00DC0856">
        <w:rPr>
          <w:rFonts w:ascii="Times New Roman" w:hAnsi="Times New Roman" w:cs="Times New Roman"/>
          <w:sz w:val="28"/>
          <w:szCs w:val="28"/>
        </w:rPr>
        <w:t>персональные данные являются конфиденциальной информацией, и я обязан(а)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не  раскрывать  третьим  лицам  и  не  распространять персональныеданные,   ставшие   известными   мне  в  связи  с  исполнением  должностныхобязанностей,  без  согласия  субъекта  персональных  данных,  если иное непредусмотрено законодательством Российской Федерации в области персональныхданных,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службе и о противодействии коррупции.</w:t>
      </w:r>
    </w:p>
    <w:p w:rsidR="00901683" w:rsidRPr="00DF3E31" w:rsidRDefault="005C6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Положения   законодательства  Российской  Федерации,  предусматривающиеответственность за нарушение требований Федерального </w:t>
      </w:r>
      <w:hyperlink r:id="rId39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>от 27 июля 2006г</w:t>
      </w:r>
      <w:r w:rsidR="00DC0856">
        <w:rPr>
          <w:rFonts w:ascii="Times New Roman" w:hAnsi="Times New Roman" w:cs="Times New Roman"/>
          <w:sz w:val="28"/>
          <w:szCs w:val="28"/>
        </w:rPr>
        <w:t>ода№ 152-ФЗ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C0856">
        <w:rPr>
          <w:rFonts w:ascii="Times New Roman" w:hAnsi="Times New Roman" w:cs="Times New Roman"/>
          <w:sz w:val="28"/>
          <w:szCs w:val="28"/>
        </w:rPr>
        <w:t>»</w:t>
      </w:r>
      <w:r w:rsidR="00901683" w:rsidRPr="00DF3E31">
        <w:rPr>
          <w:rFonts w:ascii="Times New Roman" w:hAnsi="Times New Roman" w:cs="Times New Roman"/>
          <w:sz w:val="28"/>
          <w:szCs w:val="28"/>
        </w:rPr>
        <w:t>, мне разъяснены.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DF3E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F3E31">
        <w:rPr>
          <w:rFonts w:ascii="Times New Roman" w:hAnsi="Times New Roman" w:cs="Times New Roman"/>
          <w:sz w:val="28"/>
          <w:szCs w:val="28"/>
        </w:rPr>
        <w:t>_______________</w:t>
      </w:r>
    </w:p>
    <w:p w:rsidR="00DC0856" w:rsidRPr="00D45805" w:rsidRDefault="00DC0856" w:rsidP="00DC0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805">
        <w:rPr>
          <w:rFonts w:ascii="Times New Roman" w:hAnsi="Times New Roman" w:cs="Times New Roman"/>
          <w:sz w:val="24"/>
          <w:szCs w:val="24"/>
        </w:rPr>
        <w:t xml:space="preserve"> </w:t>
      </w:r>
      <w:r w:rsidR="00D45805">
        <w:rPr>
          <w:rFonts w:ascii="Times New Roman" w:hAnsi="Times New Roman" w:cs="Times New Roman"/>
          <w:sz w:val="24"/>
          <w:szCs w:val="24"/>
        </w:rPr>
        <w:t xml:space="preserve">     </w:t>
      </w:r>
      <w:r w:rsidRPr="00D45805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</w:t>
      </w:r>
      <w:r w:rsidR="00D4580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805">
        <w:rPr>
          <w:rFonts w:ascii="Times New Roman" w:hAnsi="Times New Roman" w:cs="Times New Roman"/>
          <w:sz w:val="24"/>
          <w:szCs w:val="24"/>
        </w:rPr>
        <w:t xml:space="preserve">  (подпись</w:t>
      </w:r>
      <w:proofErr w:type="gramStart"/>
      <w:r w:rsidRPr="00D4580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45805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C0856" w:rsidRPr="00DF3E31" w:rsidRDefault="00DC0856" w:rsidP="00DC0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297" w:rsidRPr="00DF3E31" w:rsidRDefault="00D45805" w:rsidP="00D458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FC1297">
        <w:rPr>
          <w:rFonts w:ascii="Times New Roman" w:hAnsi="Times New Roman" w:cs="Times New Roman"/>
          <w:sz w:val="28"/>
          <w:szCs w:val="28"/>
        </w:rPr>
        <w:t>Утвержден</w:t>
      </w:r>
      <w:r w:rsidR="005B75D8">
        <w:rPr>
          <w:rFonts w:ascii="Times New Roman" w:hAnsi="Times New Roman" w:cs="Times New Roman"/>
          <w:sz w:val="28"/>
          <w:szCs w:val="28"/>
        </w:rPr>
        <w:t>а</w:t>
      </w:r>
    </w:p>
    <w:p w:rsidR="00FC1297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45805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Крупецкого сельсовета </w:t>
      </w:r>
    </w:p>
    <w:p w:rsidR="00D45805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Дмитриевского </w:t>
      </w:r>
      <w:r w:rsidR="00FC129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C1297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29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FC1297" w:rsidRPr="00DF3E31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</w:t>
      </w:r>
      <w:r w:rsidR="00FC12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20.03.2024г. № 40</w:t>
      </w:r>
    </w:p>
    <w:p w:rsidR="00FC1297" w:rsidRDefault="00FC1297" w:rsidP="00FC12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1683" w:rsidRPr="005B75D8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D8">
        <w:rPr>
          <w:rFonts w:ascii="Times New Roman" w:hAnsi="Times New Roman" w:cs="Times New Roman"/>
          <w:b/>
          <w:sz w:val="28"/>
          <w:szCs w:val="28"/>
        </w:rPr>
        <w:t>Типовая форма согласия</w:t>
      </w:r>
    </w:p>
    <w:p w:rsidR="00D45805" w:rsidRDefault="00901683" w:rsidP="00D458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D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  <w:r w:rsidR="005C602B" w:rsidRPr="005B75D8">
        <w:rPr>
          <w:rFonts w:ascii="Times New Roman" w:hAnsi="Times New Roman" w:cs="Times New Roman"/>
          <w:b/>
          <w:sz w:val="28"/>
          <w:szCs w:val="28"/>
        </w:rPr>
        <w:t>муниципальных служащих, замещающих должности муниципальной службы в Администрации</w:t>
      </w:r>
      <w:r w:rsidR="00FC1297" w:rsidRPr="005B7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805" w:rsidRPr="00D45805">
        <w:rPr>
          <w:rFonts w:ascii="Times New Roman" w:hAnsi="Times New Roman" w:cs="Times New Roman"/>
          <w:b/>
          <w:sz w:val="28"/>
          <w:szCs w:val="28"/>
        </w:rPr>
        <w:t xml:space="preserve">Крупецкого сельсовета  Дмитриевского </w:t>
      </w:r>
      <w:r w:rsidR="00FC1297" w:rsidRPr="005B75D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5C602B" w:rsidRPr="005B75D8">
        <w:rPr>
          <w:rFonts w:ascii="Times New Roman" w:hAnsi="Times New Roman" w:cs="Times New Roman"/>
          <w:b/>
          <w:sz w:val="28"/>
          <w:szCs w:val="28"/>
        </w:rPr>
        <w:t xml:space="preserve"> Курской области,</w:t>
      </w:r>
    </w:p>
    <w:p w:rsidR="00901683" w:rsidRPr="005B75D8" w:rsidRDefault="00901683" w:rsidP="00D458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D8">
        <w:rPr>
          <w:rFonts w:ascii="Times New Roman" w:hAnsi="Times New Roman" w:cs="Times New Roman"/>
          <w:b/>
          <w:sz w:val="28"/>
          <w:szCs w:val="28"/>
        </w:rPr>
        <w:t>а также иных субъектов персональных данных</w:t>
      </w:r>
    </w:p>
    <w:p w:rsidR="00901683" w:rsidRPr="00DF3E31" w:rsidRDefault="00901683" w:rsidP="005C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901683" w:rsidRPr="00D45805" w:rsidRDefault="00D4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901683" w:rsidRPr="00D4580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3E3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F3E31">
        <w:rPr>
          <w:rFonts w:ascii="Times New Roman" w:hAnsi="Times New Roman" w:cs="Times New Roman"/>
          <w:sz w:val="28"/>
          <w:szCs w:val="28"/>
        </w:rPr>
        <w:t>) по адресу:</w:t>
      </w:r>
      <w:r w:rsidR="005C602B">
        <w:rPr>
          <w:rFonts w:ascii="Times New Roman" w:hAnsi="Times New Roman" w:cs="Times New Roman"/>
          <w:sz w:val="28"/>
          <w:szCs w:val="28"/>
        </w:rPr>
        <w:t>_____</w:t>
      </w:r>
      <w:r w:rsidRPr="00DF3E3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DF3E31">
        <w:rPr>
          <w:rFonts w:ascii="Times New Roman" w:hAnsi="Times New Roman" w:cs="Times New Roman"/>
          <w:sz w:val="28"/>
          <w:szCs w:val="28"/>
        </w:rPr>
        <w:t>__,</w:t>
      </w:r>
    </w:p>
    <w:p w:rsidR="00901683" w:rsidRPr="00DF3E31" w:rsidRDefault="005C6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___________, выдан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01683" w:rsidRPr="00DF3E31">
        <w:rPr>
          <w:rFonts w:ascii="Times New Roman" w:hAnsi="Times New Roman" w:cs="Times New Roman"/>
          <w:sz w:val="28"/>
          <w:szCs w:val="28"/>
        </w:rPr>
        <w:t>___</w:t>
      </w:r>
    </w:p>
    <w:p w:rsidR="00901683" w:rsidRPr="00D45805" w:rsidRDefault="009016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(кем и когда)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DF3E31">
        <w:rPr>
          <w:rFonts w:ascii="Times New Roman" w:hAnsi="Times New Roman" w:cs="Times New Roman"/>
          <w:sz w:val="28"/>
          <w:szCs w:val="28"/>
        </w:rPr>
        <w:t>_____,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свободно,  своей  волей  и  в  своем  интересе  даю согласие уполномоченным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 xml:space="preserve">должностным  лицам  </w:t>
      </w:r>
      <w:r w:rsidR="005C60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 w:rsidR="005C602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 xml:space="preserve">  (далее -</w:t>
      </w:r>
      <w:r w:rsidR="005C602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DF3E31">
        <w:rPr>
          <w:rFonts w:ascii="Times New Roman" w:hAnsi="Times New Roman" w:cs="Times New Roman"/>
          <w:sz w:val="28"/>
          <w:szCs w:val="28"/>
        </w:rPr>
        <w:t>), расположенн</w:t>
      </w:r>
      <w:r w:rsidR="005C602B">
        <w:rPr>
          <w:rFonts w:ascii="Times New Roman" w:hAnsi="Times New Roman" w:cs="Times New Roman"/>
          <w:sz w:val="28"/>
          <w:szCs w:val="28"/>
        </w:rPr>
        <w:t>ой по  адресу: 30</w:t>
      </w:r>
      <w:r w:rsidR="00D45805">
        <w:rPr>
          <w:rFonts w:ascii="Times New Roman" w:hAnsi="Times New Roman" w:cs="Times New Roman"/>
          <w:sz w:val="28"/>
          <w:szCs w:val="28"/>
        </w:rPr>
        <w:t xml:space="preserve">7509, </w:t>
      </w:r>
      <w:r w:rsidR="005C602B">
        <w:rPr>
          <w:rFonts w:ascii="Times New Roman" w:hAnsi="Times New Roman" w:cs="Times New Roman"/>
          <w:sz w:val="28"/>
          <w:szCs w:val="28"/>
        </w:rPr>
        <w:t>Курск</w:t>
      </w:r>
      <w:r w:rsidR="00D45805">
        <w:rPr>
          <w:rFonts w:ascii="Times New Roman" w:hAnsi="Times New Roman" w:cs="Times New Roman"/>
          <w:sz w:val="28"/>
          <w:szCs w:val="28"/>
        </w:rPr>
        <w:t>ая область</w:t>
      </w:r>
      <w:r w:rsidR="005C602B">
        <w:rPr>
          <w:rFonts w:ascii="Times New Roman" w:hAnsi="Times New Roman" w:cs="Times New Roman"/>
          <w:sz w:val="28"/>
          <w:szCs w:val="28"/>
        </w:rPr>
        <w:t xml:space="preserve">, </w:t>
      </w:r>
      <w:r w:rsidR="00D45805">
        <w:rPr>
          <w:rFonts w:ascii="Times New Roman" w:hAnsi="Times New Roman" w:cs="Times New Roman"/>
          <w:sz w:val="28"/>
          <w:szCs w:val="28"/>
        </w:rPr>
        <w:t>Дмитриевский район</w:t>
      </w:r>
      <w:r w:rsidR="005C602B">
        <w:rPr>
          <w:rFonts w:ascii="Times New Roman" w:hAnsi="Times New Roman" w:cs="Times New Roman"/>
          <w:sz w:val="28"/>
          <w:szCs w:val="28"/>
        </w:rPr>
        <w:t>,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458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45805">
        <w:rPr>
          <w:rFonts w:ascii="Times New Roman" w:hAnsi="Times New Roman" w:cs="Times New Roman"/>
          <w:sz w:val="28"/>
          <w:szCs w:val="28"/>
        </w:rPr>
        <w:t>рупец</w:t>
      </w:r>
      <w:proofErr w:type="spellEnd"/>
      <w:r w:rsidR="00D45805">
        <w:rPr>
          <w:rFonts w:ascii="Times New Roman" w:hAnsi="Times New Roman" w:cs="Times New Roman"/>
          <w:sz w:val="28"/>
          <w:szCs w:val="28"/>
        </w:rPr>
        <w:t>,</w:t>
      </w:r>
      <w:r w:rsidR="005C602B">
        <w:rPr>
          <w:rFonts w:ascii="Times New Roman" w:hAnsi="Times New Roman" w:cs="Times New Roman"/>
          <w:sz w:val="28"/>
          <w:szCs w:val="28"/>
        </w:rPr>
        <w:t xml:space="preserve"> д.2</w:t>
      </w:r>
      <w:r w:rsidR="00D45805">
        <w:rPr>
          <w:rFonts w:ascii="Times New Roman" w:hAnsi="Times New Roman" w:cs="Times New Roman"/>
          <w:sz w:val="28"/>
          <w:szCs w:val="28"/>
        </w:rPr>
        <w:t>02</w:t>
      </w:r>
      <w:r w:rsidRPr="00DF3E31">
        <w:rPr>
          <w:rFonts w:ascii="Times New Roman" w:hAnsi="Times New Roman" w:cs="Times New Roman"/>
          <w:sz w:val="28"/>
          <w:szCs w:val="28"/>
        </w:rPr>
        <w:t>, на обработку(любое   действие   (операцию)   или   совокупность   действий  (операций),совершаемых  с  использованием  средств автоматизации или без использованиятаких  средств  с  персональными данными, включая сбор (получение), запись,систематизацию,  накопление,  хранение,  уточнение (обновление, изменение)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звлечение,   использование,   передачу  (распространение,  предоставление,доступ)   обезличивание,  блокирование,  удаление,  уничтожение)  следующихперсональных данных: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1)  фамилия,  имя, отчество (при наличии) (в том числе прежние фамилии,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имена  и  отчества  (при  наличии)  в  случае их изменения; сведения о том,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когда, где и по какой причине они изменялись);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2) дата рождения (число, месяц и год рождения);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3) место рождения;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4)  вид,  серия,  номер  документа, удостоверяющего личность гражданина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Российской  Федерации,  наименование органа и код подразделения органа (приналичии), выдавшего его, дата выдачи;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    5) фотография;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6) сведения о гражданстве;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7) адрес и дата регистрации по месту жительства (места пребывания);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8) адрес фактического проживания (места нахождения);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9) сведения о семейном положении, о составе семьи;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10)    реквизиты   свидетельств   государственной   регистрации   актов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гражданского состояния и содержащиеся в них сведения;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11)  сведения об образовании (наименование образовательной и (или) иной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организации,   год   окончания,   уровень   профессионального  образования,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реквизиты  документов об образовании, направление подготовки, специальностьи  квалификация  по документу об образовании, ученая степень, ученое звани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дата присвоения, реквизиты диплома, аттестата);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12)    сведения    о    дополнительном   профессиональном   образовании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(профессиональной  переподготовке,  повышении  квалификации)  (наименованиеобразовательной  и  (или)  научной  организации,  год  окончания, реквизитыдокумента   о   переподготовке  (повышении  квалификации),  квалификация  испециальность  по  документу  о  переподготовке  (повышении  квалификации)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аименование программы обучения, количество часов обучения);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13)   сведения  о  владении  иностранными  языками  и  языками  народов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14)  сведения  о  трудовой  деятельности  до поступления на </w:t>
      </w:r>
      <w:r w:rsidR="005C602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службу  в </w:t>
      </w:r>
      <w:r w:rsidR="005C602B">
        <w:rPr>
          <w:rFonts w:ascii="Times New Roman" w:hAnsi="Times New Roman" w:cs="Times New Roman"/>
          <w:sz w:val="28"/>
          <w:szCs w:val="28"/>
        </w:rPr>
        <w:t>Администрацию</w:t>
      </w:r>
      <w:r w:rsidR="00FC1297">
        <w:rPr>
          <w:rFonts w:ascii="Times New Roman" w:hAnsi="Times New Roman" w:cs="Times New Roman"/>
          <w:sz w:val="28"/>
          <w:szCs w:val="28"/>
        </w:rPr>
        <w:t xml:space="preserve">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 w:rsidR="00FC129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F3E31">
        <w:rPr>
          <w:rFonts w:ascii="Times New Roman" w:hAnsi="Times New Roman" w:cs="Times New Roman"/>
          <w:sz w:val="28"/>
          <w:szCs w:val="28"/>
        </w:rPr>
        <w:t>(</w:t>
      </w:r>
      <w:r w:rsidR="005C602B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аходящиеся  в  ведении </w:t>
      </w:r>
      <w:r w:rsidR="005C602B">
        <w:rPr>
          <w:rFonts w:ascii="Times New Roman" w:hAnsi="Times New Roman" w:cs="Times New Roman"/>
          <w:sz w:val="28"/>
          <w:szCs w:val="28"/>
        </w:rPr>
        <w:t>Администрации)</w:t>
      </w:r>
      <w:r w:rsidRPr="00DF3E31">
        <w:rPr>
          <w:rFonts w:ascii="Times New Roman" w:hAnsi="Times New Roman" w:cs="Times New Roman"/>
          <w:sz w:val="28"/>
          <w:szCs w:val="28"/>
        </w:rPr>
        <w:t>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15)  сведения  о  классном чине муниципальной  службы,  дипломатический  ранг,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воинское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и (или) специальноезвание, классный чин правоохранительной службы, классный чин юстиции (кем икогда присвоены);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16)  сведения  о  родителях, детях, сестрах, братьях, о супруге (бывшемили  бывшей супруге) (дата рождения, место рождения, места работы (службы)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омашний адрес);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17) сведения о форме и дате оформления допуска к государственной тайне,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имевшемся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и (или) имеющемся;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18)  сведения  о  государственных  наградах,  иных  наградах  и  знакахотличия;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19) сведения о пребывании за границей (когда, где, с какой целью);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20)  сведения  о  близких  родственниках  (родителях, братьях, сестрах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етях),  а  также  супругах,  в том числе бывших,  постоянно проживающих за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границей  и  (или)  оформляющих  документы  для  выезда на постоянное местожительства  в другое государство (фамилия, имя, отчество (при его наличии),с какого времени проживают за границей);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21)   реквизиты   страхового  свидетельства  обязательного  пенсионного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страхования, содержащиеся в нем сведения;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    22) идентификационный номер налогоплательщика;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23) реквизиты страхового медицинского полиса обязательного медицинскогострахования, содержащиеся в нем сведения;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24)  сведения о воинском учете, реквизиты документов воинского учета, а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также сведения, содержащиеся в документах воинского учета;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25) сведения о наличии (отсутствии) судимости;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26)  сведения  о своих доходах, расходах, об имуществе и обязательствах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имущественного   характера,  а  также  сведения  о  доходах,  расходах, 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супруга (супруги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несовершеннолетних детей;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27) номера контактных телефонов (домашнего, служебного, мобильного);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28)   сведения  о  наличии  (отсутствии)  заболевания,  препятствующего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поступлению  на </w:t>
      </w:r>
      <w:r w:rsidR="005C602B">
        <w:rPr>
          <w:rFonts w:ascii="Times New Roman" w:hAnsi="Times New Roman" w:cs="Times New Roman"/>
          <w:sz w:val="28"/>
          <w:szCs w:val="28"/>
        </w:rPr>
        <w:t>муниципальную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службу Российской Федерации илиее прохождению;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29)    сведения   об   инвалидности,   сроке   действия   установленнойинвалидности;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30) иные сведения, которые я пожела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а) сообщить о себе.</w:t>
      </w:r>
    </w:p>
    <w:p w:rsidR="00901683" w:rsidRPr="00DF3E31" w:rsidRDefault="00901683" w:rsidP="005B7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Вышеуказанные  персональные  данные  предоставляю для обработки в целяхобеспечения   соблюдения   в  отношении  меня  законодательства  РоссийскойФедерации  в  сфере  отношений,  связанных  с  поступлением  на </w:t>
      </w:r>
      <w:r w:rsidR="005C602B">
        <w:rPr>
          <w:rFonts w:ascii="Times New Roman" w:hAnsi="Times New Roman" w:cs="Times New Roman"/>
          <w:sz w:val="28"/>
          <w:szCs w:val="28"/>
        </w:rPr>
        <w:t>муниципальную</w:t>
      </w:r>
      <w:r w:rsidRPr="00DF3E31">
        <w:rPr>
          <w:rFonts w:ascii="Times New Roman" w:hAnsi="Times New Roman" w:cs="Times New Roman"/>
          <w:sz w:val="28"/>
          <w:szCs w:val="28"/>
        </w:rPr>
        <w:t xml:space="preserve">  службу  (работу),  еепрохождением   и   прекращением  (служебных  (трудовых)  и  непосредственносвязанных   с  ними  отношений),  для  реализации  полномочий,  возложенныхзаконодательством Российской Федерации на </w:t>
      </w:r>
      <w:r w:rsidR="005C602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45805" w:rsidRPr="00D45805">
        <w:rPr>
          <w:rFonts w:ascii="Times New Roman" w:hAnsi="Times New Roman" w:cs="Times New Roman"/>
          <w:sz w:val="28"/>
          <w:szCs w:val="28"/>
        </w:rPr>
        <w:t xml:space="preserve">Крупецкого сельсовета  Дмитриевского </w:t>
      </w:r>
      <w:r w:rsidR="005C602B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Персональные  данные,  а  именно:  фамилию, имя, отчество (при наличии)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 xml:space="preserve">разрешаю  использовать  в  качестве  общедоступных  в  электронной  почте исистеме электронного документооборота </w:t>
      </w:r>
      <w:r w:rsidR="00F83D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 w:rsidR="00F83DE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, а также в иных случаях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редусмотренных   законодательством  Российской  Федерации  об  обеспечениидоступа  к  информации  о  деятельности  государственных  органов и органовместного самоуправления.</w:t>
      </w:r>
    </w:p>
    <w:p w:rsidR="00901683" w:rsidRPr="00DF3E31" w:rsidRDefault="00F83D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Персональные  данные,  а  именно:  дату  рождения  (число,  месяц и годрождения)   и   фотографию   разрешаю/не   разрешаю   (нужное  подчеркнуть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>спользовать   в   качестве  общедоступных  для  публикации  на  внутреннем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информационном    портале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>,   а   также   в   иных   случаях,предусмотренных   законодательством  Российской  Федерации  об  обеспечениидоступа  к  информации  о  деятельности  государственных  органов и органовместного самоуправления.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Я ознакомле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а), что: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1)   согласие   на  обработку  персональных  данных  действует  с  </w:t>
      </w:r>
      <w:r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датыподписания   настоящего   согласия   в   течение  всего  срока  </w:t>
      </w:r>
      <w:r w:rsidR="00F83DE6">
        <w:rPr>
          <w:rFonts w:ascii="Times New Roman" w:hAnsi="Times New Roman" w:cs="Times New Roman"/>
          <w:sz w:val="28"/>
          <w:szCs w:val="28"/>
        </w:rPr>
        <w:t>муниципальной</w:t>
      </w:r>
      <w:r w:rsidRPr="00DF3E31">
        <w:rPr>
          <w:rFonts w:ascii="Times New Roman" w:hAnsi="Times New Roman" w:cs="Times New Roman"/>
          <w:sz w:val="28"/>
          <w:szCs w:val="28"/>
        </w:rPr>
        <w:t xml:space="preserve">  службы  (работы)  в </w:t>
      </w:r>
      <w:r w:rsidR="00F83D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 xml:space="preserve">Крупецкого сельсовета  Дмитриевского </w:t>
      </w:r>
      <w:r w:rsidR="00F83DE6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Pr="00DF3E31">
        <w:rPr>
          <w:rFonts w:ascii="Times New Roman" w:hAnsi="Times New Roman" w:cs="Times New Roman"/>
          <w:sz w:val="28"/>
          <w:szCs w:val="28"/>
        </w:rPr>
        <w:t>(</w:t>
      </w:r>
      <w:r w:rsidR="00F83DE6">
        <w:rPr>
          <w:rFonts w:ascii="Times New Roman" w:hAnsi="Times New Roman" w:cs="Times New Roman"/>
          <w:sz w:val="28"/>
          <w:szCs w:val="28"/>
        </w:rPr>
        <w:t>учреждениях</w:t>
      </w:r>
      <w:r w:rsidRPr="00DF3E31">
        <w:rPr>
          <w:rFonts w:ascii="Times New Roman" w:hAnsi="Times New Roman" w:cs="Times New Roman"/>
          <w:sz w:val="28"/>
          <w:szCs w:val="28"/>
        </w:rPr>
        <w:t>,</w:t>
      </w:r>
      <w:r w:rsidR="00D608F1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 xml:space="preserve">находящихся  в ведении </w:t>
      </w:r>
      <w:r w:rsidR="00F83DE6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2)  согласие  на  обработку  персональных данных может быть отозвано на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основании письменного заявления в произвольной форме;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3)   в   случае   отзыва  согласия  на  обработку  персональных  данных</w:t>
      </w:r>
    </w:p>
    <w:p w:rsidR="00901683" w:rsidRPr="00DF3E31" w:rsidRDefault="00F83D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вправе  продолжить  обработку персональных данных при наличииоснований, указанных в </w:t>
      </w:r>
      <w:hyperlink r:id="rId40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 и</w:t>
      </w:r>
      <w:hyperlink r:id="rId43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части  2  статьи  11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>Федерального  закона  от  27 июля 2006 г. N 152-ФЗ "Оперсональных данных";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4)  после  увольнения  с </w:t>
      </w:r>
      <w:r w:rsidR="00F83DE6">
        <w:rPr>
          <w:rFonts w:ascii="Times New Roman" w:hAnsi="Times New Roman" w:cs="Times New Roman"/>
          <w:sz w:val="28"/>
          <w:szCs w:val="28"/>
        </w:rPr>
        <w:t>муниципальной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прекращения   трудовых   отношений)   персональные   данные   хранятся   в</w:t>
      </w:r>
      <w:r w:rsidR="00F83D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 w:rsidR="00F83DE6">
        <w:rPr>
          <w:rFonts w:ascii="Times New Roman" w:hAnsi="Times New Roman" w:cs="Times New Roman"/>
          <w:sz w:val="28"/>
          <w:szCs w:val="28"/>
        </w:rPr>
        <w:t xml:space="preserve"> района Курской области (учреждениях Курского района Курской области)</w:t>
      </w:r>
      <w:r w:rsidRPr="00DF3E31">
        <w:rPr>
          <w:rFonts w:ascii="Times New Roman" w:hAnsi="Times New Roman" w:cs="Times New Roman"/>
          <w:sz w:val="28"/>
          <w:szCs w:val="28"/>
        </w:rPr>
        <w:t xml:space="preserve">  в   течение   срока  хранения  документов,  предусмотренногодействующим  законодательством  Российской  Федерации  в  области архивногодела;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5)  персональные данные, предоставляемые в отношении третьих лиц, будутобрабатываться   только   в   целях  осуществления  и  выполнения  функций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озложенных законодательством Российской Федерации на </w:t>
      </w:r>
      <w:r w:rsidR="00F83DE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45805" w:rsidRPr="00D45805">
        <w:rPr>
          <w:rFonts w:ascii="Times New Roman" w:hAnsi="Times New Roman" w:cs="Times New Roman"/>
          <w:sz w:val="28"/>
          <w:szCs w:val="28"/>
        </w:rPr>
        <w:t xml:space="preserve">Крупецкого сельсовета  Дмитриевского </w:t>
      </w:r>
      <w:r w:rsidR="00F83DE6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Дата начала обработки персональных данных: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DF3E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F3E31">
        <w:rPr>
          <w:rFonts w:ascii="Times New Roman" w:hAnsi="Times New Roman" w:cs="Times New Roman"/>
          <w:sz w:val="28"/>
          <w:szCs w:val="28"/>
        </w:rPr>
        <w:t>_______________</w:t>
      </w:r>
    </w:p>
    <w:p w:rsidR="00DC0856" w:rsidRPr="00D45805" w:rsidRDefault="00DC0856" w:rsidP="00DC0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805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</w:t>
      </w:r>
      <w:r w:rsidR="00D4580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5805">
        <w:rPr>
          <w:rFonts w:ascii="Times New Roman" w:hAnsi="Times New Roman" w:cs="Times New Roman"/>
          <w:sz w:val="24"/>
          <w:szCs w:val="24"/>
        </w:rPr>
        <w:t xml:space="preserve">   (подпись)</w:t>
      </w:r>
      <w:r w:rsidR="00D45805">
        <w:rPr>
          <w:rFonts w:ascii="Times New Roman" w:hAnsi="Times New Roman" w:cs="Times New Roman"/>
          <w:sz w:val="24"/>
          <w:szCs w:val="24"/>
        </w:rPr>
        <w:t xml:space="preserve"> </w:t>
      </w:r>
      <w:r w:rsidRPr="00D4580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C0856" w:rsidRPr="00DF3E31" w:rsidRDefault="00DC0856" w:rsidP="00DC0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13CD9" w:rsidRDefault="00313CD9" w:rsidP="00FC12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1297" w:rsidRPr="00DF3E31" w:rsidRDefault="00FC1297" w:rsidP="00FC12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C1297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45805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45805">
        <w:rPr>
          <w:rFonts w:ascii="Times New Roman" w:hAnsi="Times New Roman" w:cs="Times New Roman"/>
          <w:sz w:val="28"/>
          <w:szCs w:val="28"/>
        </w:rPr>
        <w:t xml:space="preserve">Крупецкого сельсовета  </w:t>
      </w:r>
    </w:p>
    <w:p w:rsidR="00D45805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45805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="00FC1297">
        <w:rPr>
          <w:rFonts w:ascii="Times New Roman" w:hAnsi="Times New Roman" w:cs="Times New Roman"/>
          <w:sz w:val="28"/>
          <w:szCs w:val="28"/>
        </w:rPr>
        <w:t>района</w:t>
      </w:r>
    </w:p>
    <w:p w:rsidR="00FC1297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29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FC1297" w:rsidRPr="00DF3E31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20.03.2024г.</w:t>
      </w:r>
      <w:r w:rsidR="00FC129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342497" w:rsidRDefault="00342497">
      <w:pPr>
        <w:rPr>
          <w:rFonts w:ascii="Times New Roman" w:hAnsi="Times New Roman"/>
          <w:sz w:val="28"/>
          <w:szCs w:val="28"/>
        </w:rPr>
      </w:pPr>
    </w:p>
    <w:p w:rsidR="00D23F8F" w:rsidRPr="00D23F8F" w:rsidRDefault="00D23F8F" w:rsidP="00313C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3F8F">
        <w:rPr>
          <w:rFonts w:ascii="Times New Roman" w:hAnsi="Times New Roman"/>
          <w:b/>
          <w:sz w:val="28"/>
          <w:szCs w:val="28"/>
        </w:rPr>
        <w:t xml:space="preserve">Должностные обязанности </w:t>
      </w:r>
    </w:p>
    <w:p w:rsidR="00D23F8F" w:rsidRDefault="00D23F8F" w:rsidP="00313C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3F8F">
        <w:rPr>
          <w:rFonts w:ascii="Times New Roman" w:hAnsi="Times New Roman"/>
          <w:b/>
          <w:sz w:val="28"/>
          <w:szCs w:val="28"/>
        </w:rPr>
        <w:t xml:space="preserve">ответственного за организацию обработки персональных данных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/>
          <w:b/>
          <w:sz w:val="28"/>
          <w:szCs w:val="28"/>
        </w:rPr>
        <w:t xml:space="preserve">Крупецкого сельсовета  Дмитриевского </w:t>
      </w:r>
      <w:r>
        <w:rPr>
          <w:rFonts w:ascii="Times New Roman" w:hAnsi="Times New Roman"/>
          <w:b/>
          <w:sz w:val="28"/>
          <w:szCs w:val="28"/>
        </w:rPr>
        <w:t>района Курской области</w:t>
      </w:r>
    </w:p>
    <w:p w:rsidR="00D23F8F" w:rsidRPr="009A1A10" w:rsidRDefault="00D23F8F" w:rsidP="00D23F8F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23F8F" w:rsidRPr="009A1A10" w:rsidRDefault="00FC1297" w:rsidP="00D23F8F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A1A1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23F8F" w:rsidRPr="009A1A10" w:rsidRDefault="00FC1297" w:rsidP="00D23F8F">
      <w:pPr>
        <w:pStyle w:val="a0"/>
        <w:widowControl/>
        <w:tabs>
          <w:tab w:val="left" w:pos="993"/>
        </w:tabs>
        <w:spacing w:after="0"/>
        <w:jc w:val="both"/>
        <w:rPr>
          <w:sz w:val="26"/>
          <w:szCs w:val="26"/>
        </w:rPr>
      </w:pPr>
      <w:r w:rsidRPr="009A1A10">
        <w:rPr>
          <w:sz w:val="26"/>
          <w:szCs w:val="26"/>
        </w:rPr>
        <w:tab/>
      </w:r>
      <w:proofErr w:type="gramStart"/>
      <w:r w:rsidR="00D23F8F" w:rsidRPr="009A1A10">
        <w:rPr>
          <w:sz w:val="26"/>
          <w:szCs w:val="26"/>
        </w:rPr>
        <w:t>Ответственный</w:t>
      </w:r>
      <w:proofErr w:type="gramEnd"/>
      <w:r w:rsidR="00D23F8F" w:rsidRPr="009A1A10">
        <w:rPr>
          <w:sz w:val="26"/>
          <w:szCs w:val="26"/>
        </w:rPr>
        <w:t xml:space="preserve"> </w:t>
      </w:r>
      <w:r w:rsidR="00D23F8F" w:rsidRPr="009A1A10">
        <w:rPr>
          <w:rFonts w:eastAsia="Calibri"/>
          <w:sz w:val="26"/>
          <w:szCs w:val="26"/>
        </w:rPr>
        <w:t>за организацию обработки персональных данных</w:t>
      </w:r>
      <w:r w:rsidR="00D23F8F" w:rsidRPr="009A1A10">
        <w:rPr>
          <w:sz w:val="26"/>
          <w:szCs w:val="26"/>
        </w:rPr>
        <w:t xml:space="preserve"> назначается распоряжением Администрации </w:t>
      </w:r>
      <w:r w:rsidR="00D45805" w:rsidRPr="009A1A10">
        <w:rPr>
          <w:sz w:val="26"/>
          <w:szCs w:val="26"/>
        </w:rPr>
        <w:t>Крупецкого сельсовета  Дмитриевского</w:t>
      </w:r>
      <w:r w:rsidR="00D23F8F" w:rsidRPr="009A1A10">
        <w:rPr>
          <w:sz w:val="26"/>
          <w:szCs w:val="26"/>
        </w:rPr>
        <w:t xml:space="preserve"> района Курской области.</w:t>
      </w:r>
    </w:p>
    <w:p w:rsidR="00D23F8F" w:rsidRPr="009A1A10" w:rsidRDefault="00FC1297" w:rsidP="00D23F8F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A1A10">
        <w:rPr>
          <w:rFonts w:ascii="Times New Roman" w:hAnsi="Times New Roman"/>
          <w:b/>
          <w:sz w:val="26"/>
          <w:szCs w:val="26"/>
        </w:rPr>
        <w:t>Права о</w:t>
      </w:r>
      <w:r w:rsidR="00D23F8F" w:rsidRPr="009A1A10">
        <w:rPr>
          <w:rFonts w:ascii="Times New Roman" w:hAnsi="Times New Roman"/>
          <w:b/>
          <w:sz w:val="26"/>
          <w:szCs w:val="26"/>
        </w:rPr>
        <w:t>тветственного</w:t>
      </w:r>
    </w:p>
    <w:p w:rsidR="00D23F8F" w:rsidRPr="009A1A10" w:rsidRDefault="00D23F8F" w:rsidP="00D23F8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A1A10">
        <w:rPr>
          <w:rFonts w:ascii="Times New Roman" w:hAnsi="Times New Roman"/>
          <w:b/>
          <w:sz w:val="26"/>
          <w:szCs w:val="26"/>
        </w:rPr>
        <w:t>за организаци</w:t>
      </w:r>
      <w:r w:rsidR="00FC1297" w:rsidRPr="009A1A10">
        <w:rPr>
          <w:rFonts w:ascii="Times New Roman" w:hAnsi="Times New Roman"/>
          <w:b/>
          <w:sz w:val="26"/>
          <w:szCs w:val="26"/>
        </w:rPr>
        <w:t>ю обработки персональных данных</w:t>
      </w:r>
    </w:p>
    <w:p w:rsidR="00D23F8F" w:rsidRPr="009A1A10" w:rsidRDefault="00D23F8F" w:rsidP="00D23F8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23F8F" w:rsidRPr="009A1A10" w:rsidRDefault="00FC1297" w:rsidP="00D23F8F">
      <w:pPr>
        <w:pStyle w:val="a0"/>
        <w:widowControl/>
        <w:tabs>
          <w:tab w:val="left" w:pos="993"/>
        </w:tabs>
        <w:spacing w:after="0"/>
        <w:jc w:val="both"/>
        <w:rPr>
          <w:sz w:val="26"/>
          <w:szCs w:val="26"/>
        </w:rPr>
      </w:pPr>
      <w:r w:rsidRPr="009A1A10">
        <w:rPr>
          <w:sz w:val="26"/>
          <w:szCs w:val="26"/>
        </w:rPr>
        <w:tab/>
      </w:r>
      <w:proofErr w:type="gramStart"/>
      <w:r w:rsidR="00112A6C" w:rsidRPr="009A1A10">
        <w:rPr>
          <w:sz w:val="26"/>
          <w:szCs w:val="26"/>
        </w:rPr>
        <w:t>Ответственный</w:t>
      </w:r>
      <w:proofErr w:type="gramEnd"/>
      <w:r w:rsidR="00D23F8F" w:rsidRPr="009A1A10">
        <w:rPr>
          <w:sz w:val="26"/>
          <w:szCs w:val="26"/>
        </w:rPr>
        <w:t xml:space="preserve"> за организацию обработки персональных данных вправе: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контролировать выполнение требований действующих нормативных документов по вопросам обработки персональных данных при их обработке в автоматизированных системах объектов информатизации и обработке персональных данных без использования средств автоматизации;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контролировать доступ лиц в помещения;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вносить предложения по пересмотру договоров с субъектами и контрагентами в части обработки персональных данных;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проводить оценку возможностей и последствий внесения изменений в состав информационных систем с учетом требований по защите персональных данных, подготавливать свои предложения;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требовать прекращения обработки персональных данных в случае нарушения установленного порядка работ или нарушения функционирования средств и систем защиты информации;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участвовать в любых проверках по защите персональных данных;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вносить предложения по совершенствованию уровня защиты;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 xml:space="preserve">осуществлять </w:t>
      </w:r>
      <w:proofErr w:type="gramStart"/>
      <w:r w:rsidRPr="009A1A1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1A10">
        <w:rPr>
          <w:rFonts w:ascii="Times New Roman" w:hAnsi="Times New Roman"/>
          <w:sz w:val="26"/>
          <w:szCs w:val="26"/>
        </w:rPr>
        <w:t xml:space="preserve"> соблюдением установленных правил и параметров регистрации и учета бумажных носителей информации.</w:t>
      </w:r>
    </w:p>
    <w:p w:rsidR="00D23F8F" w:rsidRPr="009A1A10" w:rsidRDefault="00112A6C" w:rsidP="00D23F8F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A1A10">
        <w:rPr>
          <w:rFonts w:ascii="Times New Roman" w:hAnsi="Times New Roman"/>
          <w:b/>
          <w:sz w:val="26"/>
          <w:szCs w:val="26"/>
        </w:rPr>
        <w:t xml:space="preserve">Обязанности </w:t>
      </w:r>
      <w:proofErr w:type="gramStart"/>
      <w:r w:rsidRPr="009A1A10">
        <w:rPr>
          <w:rFonts w:ascii="Times New Roman" w:hAnsi="Times New Roman"/>
          <w:b/>
          <w:sz w:val="26"/>
          <w:szCs w:val="26"/>
        </w:rPr>
        <w:t>о</w:t>
      </w:r>
      <w:r w:rsidR="00D23F8F" w:rsidRPr="009A1A10">
        <w:rPr>
          <w:rFonts w:ascii="Times New Roman" w:hAnsi="Times New Roman"/>
          <w:b/>
          <w:sz w:val="26"/>
          <w:szCs w:val="26"/>
        </w:rPr>
        <w:t>тветственного</w:t>
      </w:r>
      <w:proofErr w:type="gramEnd"/>
      <w:r w:rsidR="00D23F8F" w:rsidRPr="009A1A10">
        <w:rPr>
          <w:rFonts w:ascii="Times New Roman" w:hAnsi="Times New Roman"/>
          <w:b/>
          <w:sz w:val="26"/>
          <w:szCs w:val="26"/>
        </w:rPr>
        <w:t xml:space="preserve"> за организацию обработки пер</w:t>
      </w:r>
      <w:r w:rsidRPr="009A1A10">
        <w:rPr>
          <w:rFonts w:ascii="Times New Roman" w:hAnsi="Times New Roman"/>
          <w:b/>
          <w:sz w:val="26"/>
          <w:szCs w:val="26"/>
        </w:rPr>
        <w:t>сональных данных</w:t>
      </w:r>
    </w:p>
    <w:p w:rsidR="00D23F8F" w:rsidRPr="009A1A10" w:rsidRDefault="00D23F8F" w:rsidP="00D23F8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23F8F" w:rsidRPr="009A1A10" w:rsidRDefault="00112A6C" w:rsidP="00D23F8F">
      <w:pPr>
        <w:pStyle w:val="a0"/>
        <w:widowControl/>
        <w:tabs>
          <w:tab w:val="left" w:pos="993"/>
        </w:tabs>
        <w:spacing w:after="0"/>
        <w:jc w:val="both"/>
        <w:rPr>
          <w:sz w:val="26"/>
          <w:szCs w:val="26"/>
        </w:rPr>
      </w:pPr>
      <w:r w:rsidRPr="009A1A10">
        <w:rPr>
          <w:sz w:val="26"/>
          <w:szCs w:val="26"/>
        </w:rPr>
        <w:tab/>
      </w:r>
      <w:proofErr w:type="gramStart"/>
      <w:r w:rsidR="00D23F8F" w:rsidRPr="009A1A10">
        <w:rPr>
          <w:sz w:val="26"/>
          <w:szCs w:val="26"/>
        </w:rPr>
        <w:t>Ответственный</w:t>
      </w:r>
      <w:proofErr w:type="gramEnd"/>
      <w:r w:rsidR="00D23F8F" w:rsidRPr="009A1A10">
        <w:rPr>
          <w:sz w:val="26"/>
          <w:szCs w:val="26"/>
        </w:rPr>
        <w:t xml:space="preserve"> за организацию обработки персональных данных обязан:</w:t>
      </w:r>
    </w:p>
    <w:p w:rsidR="00D23F8F" w:rsidRPr="009A1A10" w:rsidRDefault="00D23F8F" w:rsidP="00D45805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lastRenderedPageBreak/>
        <w:t xml:space="preserve">знать действующие в </w:t>
      </w:r>
      <w:r w:rsidR="00846D6B" w:rsidRPr="009A1A10">
        <w:rPr>
          <w:rFonts w:ascii="Times New Roman" w:hAnsi="Times New Roman"/>
          <w:sz w:val="26"/>
          <w:szCs w:val="26"/>
        </w:rPr>
        <w:t xml:space="preserve">Администрации </w:t>
      </w:r>
      <w:r w:rsidR="00D45805" w:rsidRPr="009A1A10">
        <w:rPr>
          <w:rFonts w:ascii="Times New Roman" w:hAnsi="Times New Roman"/>
          <w:sz w:val="26"/>
          <w:szCs w:val="26"/>
        </w:rPr>
        <w:t>Крупецкого сельсовета  Дмитриевского</w:t>
      </w:r>
      <w:r w:rsidR="00846D6B" w:rsidRPr="009A1A10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Pr="009A1A10">
        <w:rPr>
          <w:rFonts w:ascii="Times New Roman" w:hAnsi="Times New Roman"/>
          <w:sz w:val="26"/>
          <w:szCs w:val="26"/>
        </w:rPr>
        <w:t xml:space="preserve"> правила, инструкции, положения по вопросам обработки и безопасности персональных данных;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знать законодательные, нормативно-правовые акты и методические материалы по вопросам обработки и безопасности персональных данных;</w:t>
      </w:r>
    </w:p>
    <w:p w:rsidR="00D23F8F" w:rsidRPr="009A1A10" w:rsidRDefault="00D23F8F" w:rsidP="00A31C7B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 xml:space="preserve">знать основные причины нарушения режима ограничения доступа к персональным данным на объекте информатизации в Администрации </w:t>
      </w:r>
      <w:r w:rsidR="00A31C7B" w:rsidRPr="009A1A10">
        <w:rPr>
          <w:rFonts w:ascii="Times New Roman" w:hAnsi="Times New Roman"/>
          <w:sz w:val="26"/>
          <w:szCs w:val="26"/>
        </w:rPr>
        <w:t>Крупецкого сельсовета  Дмитриевского</w:t>
      </w:r>
      <w:r w:rsidRPr="009A1A10">
        <w:rPr>
          <w:rFonts w:ascii="Times New Roman" w:hAnsi="Times New Roman"/>
          <w:sz w:val="26"/>
          <w:szCs w:val="26"/>
        </w:rPr>
        <w:t xml:space="preserve"> района Курской области;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контролировать определение (и поддержание) целей, правовых оснований, содержания, объема обработки персональных данных и сроков их хранения;</w:t>
      </w:r>
    </w:p>
    <w:p w:rsidR="00D23F8F" w:rsidRPr="009A1A10" w:rsidRDefault="00D23F8F" w:rsidP="00A31C7B">
      <w:pPr>
        <w:pStyle w:val="a8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 xml:space="preserve">осуществлять направление уведомления об обработке персональных данных в уполномоченный орган по защите прав субъектов персональных данных (при необходимости подачи такого уведомления) и периодическую проверку актуальности сведений об </w:t>
      </w:r>
      <w:r w:rsidR="00846D6B" w:rsidRPr="009A1A10">
        <w:rPr>
          <w:rFonts w:ascii="Times New Roman" w:hAnsi="Times New Roman"/>
          <w:sz w:val="26"/>
          <w:szCs w:val="26"/>
        </w:rPr>
        <w:t xml:space="preserve">Администрации </w:t>
      </w:r>
      <w:r w:rsidR="00A31C7B" w:rsidRPr="009A1A10">
        <w:rPr>
          <w:rFonts w:ascii="Times New Roman" w:hAnsi="Times New Roman"/>
          <w:sz w:val="26"/>
          <w:szCs w:val="26"/>
        </w:rPr>
        <w:t>Крупецкого сельсовета  Дмитриевского</w:t>
      </w:r>
      <w:r w:rsidR="00846D6B" w:rsidRPr="009A1A10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Pr="009A1A10">
        <w:rPr>
          <w:rFonts w:ascii="Times New Roman" w:hAnsi="Times New Roman"/>
          <w:sz w:val="26"/>
          <w:szCs w:val="26"/>
        </w:rPr>
        <w:t xml:space="preserve"> в реестре операторов персональных данных;</w:t>
      </w:r>
    </w:p>
    <w:p w:rsidR="00D23F8F" w:rsidRPr="009A1A10" w:rsidRDefault="00D23F8F" w:rsidP="00A31C7B">
      <w:pPr>
        <w:pStyle w:val="a8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 xml:space="preserve">участвовать во взаимодействии с субъектом персональных данных при его обращении или в случаях обязательного информирования, либо контролировать осуществление такого взаимодействия и информирования иными сотрудниками </w:t>
      </w:r>
      <w:r w:rsidR="00846D6B" w:rsidRPr="009A1A10">
        <w:rPr>
          <w:rFonts w:ascii="Times New Roman" w:hAnsi="Times New Roman"/>
          <w:sz w:val="26"/>
          <w:szCs w:val="26"/>
        </w:rPr>
        <w:t xml:space="preserve">Администрации </w:t>
      </w:r>
      <w:r w:rsidR="00A31C7B" w:rsidRPr="009A1A10">
        <w:rPr>
          <w:rFonts w:ascii="Times New Roman" w:hAnsi="Times New Roman"/>
          <w:sz w:val="26"/>
          <w:szCs w:val="26"/>
        </w:rPr>
        <w:t>Крупецкого сельсовета  Дмитриевского</w:t>
      </w:r>
      <w:r w:rsidR="00846D6B" w:rsidRPr="009A1A10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Pr="009A1A10">
        <w:rPr>
          <w:rFonts w:ascii="Times New Roman" w:hAnsi="Times New Roman"/>
          <w:sz w:val="26"/>
          <w:szCs w:val="26"/>
        </w:rPr>
        <w:t xml:space="preserve"> в части соблюдения прав субъекта персональных данных;</w:t>
      </w:r>
    </w:p>
    <w:p w:rsidR="00D23F8F" w:rsidRPr="009A1A10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участвовать в расследовании нарушений режима ограничения доступа к персональным данным;</w:t>
      </w:r>
    </w:p>
    <w:p w:rsidR="00D23F8F" w:rsidRPr="009A1A10" w:rsidRDefault="00D23F8F" w:rsidP="00A31C7B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 xml:space="preserve">участвовать в разработке инструкций, устанавливающие основные направления обеспечения режима ограничения доступа к персональным данным на объекте информатизации в Администрации </w:t>
      </w:r>
      <w:r w:rsidR="00A31C7B" w:rsidRPr="009A1A10">
        <w:rPr>
          <w:rFonts w:ascii="Times New Roman" w:hAnsi="Times New Roman"/>
          <w:sz w:val="26"/>
          <w:szCs w:val="26"/>
        </w:rPr>
        <w:t>Крупецкого сельсовета  Дмитриевского</w:t>
      </w:r>
      <w:r w:rsidRPr="009A1A10">
        <w:rPr>
          <w:rFonts w:ascii="Times New Roman" w:hAnsi="Times New Roman"/>
          <w:sz w:val="26"/>
          <w:szCs w:val="26"/>
        </w:rPr>
        <w:t xml:space="preserve"> района Курской области, порядок обеспечения и сохранности материальных носителей конфиденциальной информации, а также создавать условия для успешного обеспечения режима ограничения доступа к персональным данным, как на объекте </w:t>
      </w:r>
      <w:proofErr w:type="gramStart"/>
      <w:r w:rsidRPr="009A1A10">
        <w:rPr>
          <w:rFonts w:ascii="Times New Roman" w:hAnsi="Times New Roman"/>
          <w:sz w:val="26"/>
          <w:szCs w:val="26"/>
        </w:rPr>
        <w:t>информатизации</w:t>
      </w:r>
      <w:proofErr w:type="gramEnd"/>
      <w:r w:rsidRPr="009A1A10">
        <w:rPr>
          <w:rFonts w:ascii="Times New Roman" w:hAnsi="Times New Roman"/>
          <w:sz w:val="26"/>
          <w:szCs w:val="26"/>
        </w:rPr>
        <w:t xml:space="preserve"> так и при обработке персональных данных вне автоматизированной системы.</w:t>
      </w:r>
    </w:p>
    <w:p w:rsidR="00D23F8F" w:rsidRPr="009A1A10" w:rsidRDefault="00D23F8F" w:rsidP="00A31C7B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A31C7B" w:rsidRPr="009A1A10" w:rsidRDefault="00A31C7B" w:rsidP="00A31C7B">
      <w:pPr>
        <w:spacing w:after="0" w:line="240" w:lineRule="auto"/>
        <w:ind w:left="709"/>
        <w:contextualSpacing/>
        <w:rPr>
          <w:rFonts w:ascii="Times New Roman" w:hAnsi="Times New Roman"/>
          <w:b/>
          <w:sz w:val="26"/>
          <w:szCs w:val="26"/>
        </w:rPr>
      </w:pPr>
    </w:p>
    <w:p w:rsidR="00A31C7B" w:rsidRPr="009A1A10" w:rsidRDefault="00A31C7B" w:rsidP="00A31C7B">
      <w:pPr>
        <w:spacing w:after="0" w:line="240" w:lineRule="auto"/>
        <w:ind w:left="709"/>
        <w:contextualSpacing/>
        <w:rPr>
          <w:rFonts w:ascii="Times New Roman" w:hAnsi="Times New Roman"/>
          <w:b/>
          <w:sz w:val="26"/>
          <w:szCs w:val="26"/>
        </w:rPr>
      </w:pPr>
    </w:p>
    <w:p w:rsidR="00846D6B" w:rsidRPr="009A1A10" w:rsidRDefault="00D23F8F" w:rsidP="00846D6B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A1A10">
        <w:rPr>
          <w:rFonts w:ascii="Times New Roman" w:hAnsi="Times New Roman"/>
          <w:b/>
          <w:sz w:val="26"/>
          <w:szCs w:val="26"/>
        </w:rPr>
        <w:t>Ответственный</w:t>
      </w:r>
      <w:proofErr w:type="gramEnd"/>
      <w:r w:rsidRPr="009A1A10">
        <w:rPr>
          <w:rFonts w:ascii="Times New Roman" w:hAnsi="Times New Roman"/>
          <w:b/>
          <w:sz w:val="26"/>
          <w:szCs w:val="26"/>
        </w:rPr>
        <w:t xml:space="preserve"> за организацию обработки персональных данных несет ответ</w:t>
      </w:r>
      <w:r w:rsidR="00846D6B" w:rsidRPr="009A1A10">
        <w:rPr>
          <w:rFonts w:ascii="Times New Roman" w:hAnsi="Times New Roman"/>
          <w:b/>
          <w:sz w:val="26"/>
          <w:szCs w:val="26"/>
        </w:rPr>
        <w:t>ственность</w:t>
      </w:r>
    </w:p>
    <w:p w:rsidR="00846D6B" w:rsidRPr="009A1A10" w:rsidRDefault="00846D6B" w:rsidP="00846D6B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46D6B" w:rsidRPr="009A1A10" w:rsidRDefault="00846D6B" w:rsidP="00846D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A1A10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9A1A10">
        <w:rPr>
          <w:rFonts w:ascii="Times New Roman" w:hAnsi="Times New Roman"/>
          <w:sz w:val="26"/>
          <w:szCs w:val="26"/>
        </w:rPr>
        <w:t xml:space="preserve"> за организацию обработки персональных данных несет ответственность:</w:t>
      </w:r>
    </w:p>
    <w:p w:rsidR="00D23F8F" w:rsidRPr="009A1A10" w:rsidRDefault="00D23F8F" w:rsidP="00D23F8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за нарушение режима ограничения доступа к персональным данным;</w:t>
      </w:r>
    </w:p>
    <w:p w:rsidR="00D23F8F" w:rsidRPr="009A1A10" w:rsidRDefault="00D23F8F" w:rsidP="00D23F8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>за некачественное и несвоевременное выполнение задач и обязанностей, предусмотренных настоящими функциональными обязанностями.</w:t>
      </w: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D6B" w:rsidRPr="00DF3E31" w:rsidRDefault="00A31C7B" w:rsidP="00A31C7B">
      <w:pPr>
        <w:pStyle w:val="ConsPlusNormal"/>
        <w:ind w:left="14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846D6B">
        <w:rPr>
          <w:rFonts w:ascii="Times New Roman" w:hAnsi="Times New Roman" w:cs="Times New Roman"/>
          <w:sz w:val="28"/>
          <w:szCs w:val="28"/>
        </w:rPr>
        <w:t>Утвержден</w:t>
      </w:r>
    </w:p>
    <w:p w:rsidR="00846D6B" w:rsidRDefault="00846D6B" w:rsidP="00846D6B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31C7B" w:rsidRDefault="00A31C7B" w:rsidP="00A31C7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31C7B">
        <w:rPr>
          <w:rFonts w:ascii="Times New Roman" w:hAnsi="Times New Roman" w:cs="Times New Roman"/>
          <w:sz w:val="28"/>
          <w:szCs w:val="28"/>
        </w:rPr>
        <w:t xml:space="preserve">Крупецкого сельсовета  </w:t>
      </w:r>
    </w:p>
    <w:p w:rsidR="00A31C7B" w:rsidRDefault="00A31C7B" w:rsidP="00A31C7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31C7B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="00846D6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46D6B" w:rsidRDefault="00A31C7B" w:rsidP="00A31C7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6D6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46D6B" w:rsidRPr="00DF3E31" w:rsidRDefault="00A31C7B" w:rsidP="00A31C7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</w:t>
      </w:r>
      <w:r w:rsidR="00846D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22.03.2024</w:t>
      </w:r>
      <w:r w:rsidR="00846D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A31C7B" w:rsidRDefault="00A31C7B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DA1" w:rsidRPr="00F21DA1" w:rsidRDefault="00F21DA1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A1">
        <w:rPr>
          <w:rFonts w:ascii="Times New Roman" w:hAnsi="Times New Roman"/>
          <w:b/>
          <w:sz w:val="28"/>
          <w:szCs w:val="28"/>
        </w:rPr>
        <w:t>Порядок</w:t>
      </w:r>
    </w:p>
    <w:p w:rsidR="005B75D8" w:rsidRDefault="00F21DA1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A1">
        <w:rPr>
          <w:rFonts w:ascii="Times New Roman" w:hAnsi="Times New Roman"/>
          <w:b/>
          <w:sz w:val="28"/>
          <w:szCs w:val="28"/>
        </w:rPr>
        <w:t xml:space="preserve">доступа служащих </w:t>
      </w:r>
      <w:r w:rsidR="005B75D8" w:rsidRPr="00F21DA1">
        <w:rPr>
          <w:rFonts w:ascii="Times New Roman" w:hAnsi="Times New Roman"/>
          <w:b/>
          <w:sz w:val="28"/>
          <w:szCs w:val="28"/>
        </w:rPr>
        <w:t>в помещения</w:t>
      </w:r>
      <w:r w:rsidR="008A2A36">
        <w:rPr>
          <w:rFonts w:ascii="Times New Roman" w:hAnsi="Times New Roman"/>
          <w:b/>
          <w:sz w:val="28"/>
          <w:szCs w:val="28"/>
        </w:rPr>
        <w:t xml:space="preserve"> </w:t>
      </w:r>
      <w:r w:rsidRPr="00F21DA1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31C7B" w:rsidRPr="00A31C7B">
        <w:rPr>
          <w:rFonts w:ascii="Times New Roman" w:hAnsi="Times New Roman"/>
          <w:b/>
          <w:sz w:val="28"/>
          <w:szCs w:val="28"/>
        </w:rPr>
        <w:t xml:space="preserve">Крупецкого сельсовета  Дмитриевского </w:t>
      </w:r>
      <w:r w:rsidRPr="00F21DA1">
        <w:rPr>
          <w:rFonts w:ascii="Times New Roman" w:hAnsi="Times New Roman"/>
          <w:b/>
          <w:sz w:val="28"/>
          <w:szCs w:val="28"/>
        </w:rPr>
        <w:t>района</w:t>
      </w:r>
    </w:p>
    <w:p w:rsidR="00F21DA1" w:rsidRPr="00F21DA1" w:rsidRDefault="00F21DA1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A1">
        <w:rPr>
          <w:rFonts w:ascii="Times New Roman" w:hAnsi="Times New Roman"/>
          <w:b/>
          <w:sz w:val="28"/>
          <w:szCs w:val="28"/>
        </w:rPr>
        <w:t xml:space="preserve"> Курской области, в которых ведется обработка персональных данных</w:t>
      </w:r>
    </w:p>
    <w:p w:rsidR="003F1266" w:rsidRPr="009A1A10" w:rsidRDefault="00F21DA1" w:rsidP="00313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9A1A10">
        <w:rPr>
          <w:rFonts w:ascii="Times New Roman" w:hAnsi="Times New Roman"/>
          <w:sz w:val="26"/>
          <w:szCs w:val="26"/>
        </w:rPr>
        <w:tab/>
        <w:t>1. Настоящий порядок определяет правила доступа</w:t>
      </w:r>
      <w:r w:rsidR="008A2A36" w:rsidRPr="009A1A10">
        <w:rPr>
          <w:rFonts w:ascii="Times New Roman" w:hAnsi="Times New Roman"/>
          <w:sz w:val="26"/>
          <w:szCs w:val="26"/>
        </w:rPr>
        <w:t xml:space="preserve"> </w:t>
      </w:r>
      <w:r w:rsidRPr="009A1A10">
        <w:rPr>
          <w:rFonts w:ascii="Times New Roman" w:hAnsi="Times New Roman"/>
          <w:sz w:val="26"/>
          <w:szCs w:val="26"/>
        </w:rPr>
        <w:t xml:space="preserve">служащих </w:t>
      </w:r>
      <w:r w:rsidR="00846D6B" w:rsidRPr="009A1A10">
        <w:rPr>
          <w:rFonts w:ascii="Times New Roman" w:hAnsi="Times New Roman"/>
          <w:sz w:val="26"/>
          <w:szCs w:val="26"/>
        </w:rPr>
        <w:t xml:space="preserve">в помещения </w:t>
      </w:r>
      <w:r w:rsidRPr="009A1A10">
        <w:rPr>
          <w:rFonts w:ascii="Times New Roman" w:hAnsi="Times New Roman"/>
          <w:sz w:val="26"/>
          <w:szCs w:val="26"/>
        </w:rPr>
        <w:t xml:space="preserve">Администрации </w:t>
      </w:r>
      <w:r w:rsidR="00A31C7B" w:rsidRPr="009A1A10">
        <w:rPr>
          <w:rFonts w:ascii="Times New Roman" w:hAnsi="Times New Roman"/>
          <w:sz w:val="26"/>
          <w:szCs w:val="26"/>
        </w:rPr>
        <w:t xml:space="preserve">Крупецкого сельсовета  Дмитриевского </w:t>
      </w:r>
      <w:r w:rsidRPr="009A1A10">
        <w:rPr>
          <w:rFonts w:ascii="Times New Roman" w:hAnsi="Times New Roman"/>
          <w:sz w:val="26"/>
          <w:szCs w:val="26"/>
        </w:rPr>
        <w:t>района Курской области,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F21DA1" w:rsidRPr="009A1A10" w:rsidRDefault="00B56C3B" w:rsidP="00313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ab/>
      </w:r>
      <w:r w:rsidR="00846D6B" w:rsidRPr="009A1A10">
        <w:rPr>
          <w:rFonts w:ascii="Times New Roman" w:hAnsi="Times New Roman"/>
          <w:sz w:val="26"/>
          <w:szCs w:val="26"/>
        </w:rPr>
        <w:t>2. Д</w:t>
      </w:r>
      <w:r w:rsidR="00F21DA1" w:rsidRPr="009A1A10">
        <w:rPr>
          <w:rFonts w:ascii="Times New Roman" w:hAnsi="Times New Roman"/>
          <w:sz w:val="26"/>
          <w:szCs w:val="26"/>
        </w:rPr>
        <w:t xml:space="preserve">оступ в помещения Администрации </w:t>
      </w:r>
      <w:r w:rsidR="00A31C7B" w:rsidRPr="009A1A10">
        <w:rPr>
          <w:rFonts w:ascii="Times New Roman" w:hAnsi="Times New Roman"/>
          <w:sz w:val="26"/>
          <w:szCs w:val="26"/>
        </w:rPr>
        <w:t>Крупецкого сельсовета  Дмитриевского</w:t>
      </w:r>
      <w:r w:rsidR="00F21DA1" w:rsidRPr="009A1A10">
        <w:rPr>
          <w:rFonts w:ascii="Times New Roman" w:hAnsi="Times New Roman"/>
          <w:sz w:val="26"/>
          <w:szCs w:val="26"/>
        </w:rPr>
        <w:t xml:space="preserve"> района Курской области, гдехранятся и обрабатываются персональные данные, осуществ</w:t>
      </w:r>
      <w:r w:rsidRPr="009A1A10">
        <w:rPr>
          <w:rFonts w:ascii="Times New Roman" w:hAnsi="Times New Roman"/>
          <w:sz w:val="26"/>
          <w:szCs w:val="26"/>
        </w:rPr>
        <w:t>л</w:t>
      </w:r>
      <w:r w:rsidR="00F21DA1" w:rsidRPr="009A1A10">
        <w:rPr>
          <w:rFonts w:ascii="Times New Roman" w:hAnsi="Times New Roman"/>
          <w:sz w:val="26"/>
          <w:szCs w:val="26"/>
        </w:rPr>
        <w:t>яется в соответствии с перечнем должностей муниципальной службы, замещение которых предусматривает осуществление обработки персональных данных либо осуществление доступа к персональным данным (</w:t>
      </w:r>
      <w:r w:rsidRPr="009A1A10">
        <w:rPr>
          <w:rFonts w:ascii="Times New Roman" w:hAnsi="Times New Roman"/>
          <w:sz w:val="26"/>
          <w:szCs w:val="26"/>
        </w:rPr>
        <w:t>далее - П</w:t>
      </w:r>
      <w:r w:rsidR="00F21DA1" w:rsidRPr="009A1A10">
        <w:rPr>
          <w:rFonts w:ascii="Times New Roman" w:hAnsi="Times New Roman"/>
          <w:sz w:val="26"/>
          <w:szCs w:val="26"/>
        </w:rPr>
        <w:t>еречень)</w:t>
      </w:r>
      <w:r w:rsidRPr="009A1A10">
        <w:rPr>
          <w:rFonts w:ascii="Times New Roman" w:hAnsi="Times New Roman"/>
          <w:sz w:val="26"/>
          <w:szCs w:val="26"/>
        </w:rPr>
        <w:t>.</w:t>
      </w:r>
    </w:p>
    <w:p w:rsidR="00B56C3B" w:rsidRPr="009A1A10" w:rsidRDefault="00B56C3B" w:rsidP="00313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ab/>
        <w:t>3. Нахождение в помещениях, в которых ведется обработка или хранение персональных данных, лиц, не являющихся муниципальными служащими, замещающими должности согласно Перечню, возможно только в сопровождении муниципального служащего, замещающего должность</w:t>
      </w:r>
      <w:r w:rsidR="00846D6B" w:rsidRPr="009A1A10">
        <w:rPr>
          <w:rFonts w:ascii="Times New Roman" w:hAnsi="Times New Roman"/>
          <w:sz w:val="26"/>
          <w:szCs w:val="26"/>
        </w:rPr>
        <w:t xml:space="preserve"> муниципальной службы в Администрации </w:t>
      </w:r>
      <w:r w:rsidR="00A31C7B" w:rsidRPr="009A1A10">
        <w:rPr>
          <w:rFonts w:ascii="Times New Roman" w:hAnsi="Times New Roman"/>
          <w:sz w:val="26"/>
          <w:szCs w:val="26"/>
        </w:rPr>
        <w:t>Крупецкого сельсовета  Дмитриевского</w:t>
      </w:r>
      <w:r w:rsidR="00846D6B" w:rsidRPr="009A1A10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Pr="009A1A10">
        <w:rPr>
          <w:rFonts w:ascii="Times New Roman" w:hAnsi="Times New Roman"/>
          <w:sz w:val="26"/>
          <w:szCs w:val="26"/>
        </w:rPr>
        <w:t xml:space="preserve"> в соответствии с Перечнем.</w:t>
      </w:r>
    </w:p>
    <w:p w:rsidR="00B56C3B" w:rsidRPr="009A1A10" w:rsidRDefault="00B56C3B" w:rsidP="00313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ab/>
        <w:t>4.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пребывание в этих помещениях посторонних лиц. Данный режим должен обеспечиваться в том числе:</w:t>
      </w:r>
    </w:p>
    <w:p w:rsidR="00B56C3B" w:rsidRPr="009A1A10" w:rsidRDefault="00B56C3B" w:rsidP="00313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ab/>
        <w:t>запиранием помещения на ключ, в том числе при выходе из него в рабочее время;</w:t>
      </w:r>
    </w:p>
    <w:p w:rsidR="00B56C3B" w:rsidRPr="009A1A10" w:rsidRDefault="00B56C3B" w:rsidP="00313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ab/>
        <w:t>закрытием металлических шкафов и сейфов, где хранятся носители информации, содержащие персональные данные, во время отсутствия в помещении муниципальных служащих, замещающих должности согласно Перечню.</w:t>
      </w:r>
    </w:p>
    <w:p w:rsidR="00B56C3B" w:rsidRPr="009A1A10" w:rsidRDefault="00B56C3B" w:rsidP="00313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1A10">
        <w:rPr>
          <w:rFonts w:ascii="Times New Roman" w:hAnsi="Times New Roman"/>
          <w:sz w:val="26"/>
          <w:szCs w:val="26"/>
        </w:rPr>
        <w:tab/>
        <w:t xml:space="preserve">5. Внутренний </w:t>
      </w:r>
      <w:proofErr w:type="gramStart"/>
      <w:r w:rsidRPr="009A1A1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1A10">
        <w:rPr>
          <w:rFonts w:ascii="Times New Roman" w:hAnsi="Times New Roman"/>
          <w:sz w:val="26"/>
          <w:szCs w:val="26"/>
        </w:rPr>
        <w:t xml:space="preserve"> соблюдением в Администрации </w:t>
      </w:r>
      <w:r w:rsidR="00A31C7B" w:rsidRPr="009A1A10">
        <w:rPr>
          <w:rFonts w:ascii="Times New Roman" w:hAnsi="Times New Roman"/>
          <w:sz w:val="26"/>
          <w:szCs w:val="26"/>
        </w:rPr>
        <w:t>Крупецкого сельсовета  Дмитриевского</w:t>
      </w:r>
      <w:r w:rsidRPr="009A1A10">
        <w:rPr>
          <w:rFonts w:ascii="Times New Roman" w:hAnsi="Times New Roman"/>
          <w:sz w:val="26"/>
          <w:szCs w:val="26"/>
        </w:rPr>
        <w:t xml:space="preserve"> района Курской области настоящего порядка и требований к защите персональных данных, осуществляется лицами, ответственными за организацию обработки персональных данных.</w:t>
      </w:r>
    </w:p>
    <w:sectPr w:rsidR="00B56C3B" w:rsidRPr="009A1A10" w:rsidSect="008C197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45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</w:abstractNum>
  <w:abstractNum w:abstractNumId="3">
    <w:nsid w:val="0EC14226"/>
    <w:multiLevelType w:val="hybridMultilevel"/>
    <w:tmpl w:val="DF8C978C"/>
    <w:lvl w:ilvl="0" w:tplc="C76CF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64" w:hanging="360"/>
      </w:pPr>
      <w:rPr>
        <w:rFonts w:ascii="Wingdings" w:hAnsi="Wingdings" w:hint="default"/>
      </w:rPr>
    </w:lvl>
  </w:abstractNum>
  <w:abstractNum w:abstractNumId="4">
    <w:nsid w:val="218E0E98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062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012EE8"/>
    <w:multiLevelType w:val="hybridMultilevel"/>
    <w:tmpl w:val="909C3FBC"/>
    <w:lvl w:ilvl="0" w:tplc="BD46A7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F2D4554"/>
    <w:multiLevelType w:val="multilevel"/>
    <w:tmpl w:val="EC7C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55A74D8"/>
    <w:multiLevelType w:val="hybridMultilevel"/>
    <w:tmpl w:val="AD46020E"/>
    <w:lvl w:ilvl="0" w:tplc="C76CF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23677B"/>
    <w:multiLevelType w:val="hybridMultilevel"/>
    <w:tmpl w:val="7E8A0958"/>
    <w:lvl w:ilvl="0" w:tplc="FC8E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1683"/>
    <w:rsid w:val="0000320B"/>
    <w:rsid w:val="000569F5"/>
    <w:rsid w:val="000A79D1"/>
    <w:rsid w:val="000B5779"/>
    <w:rsid w:val="000C1D19"/>
    <w:rsid w:val="00104455"/>
    <w:rsid w:val="00112A6C"/>
    <w:rsid w:val="00124B91"/>
    <w:rsid w:val="001E4386"/>
    <w:rsid w:val="001E6E71"/>
    <w:rsid w:val="00257C4A"/>
    <w:rsid w:val="00284371"/>
    <w:rsid w:val="00287316"/>
    <w:rsid w:val="002927C7"/>
    <w:rsid w:val="002E6049"/>
    <w:rsid w:val="00313CD9"/>
    <w:rsid w:val="00322A58"/>
    <w:rsid w:val="00342497"/>
    <w:rsid w:val="00377364"/>
    <w:rsid w:val="00397658"/>
    <w:rsid w:val="003C097C"/>
    <w:rsid w:val="003E4964"/>
    <w:rsid w:val="003F1266"/>
    <w:rsid w:val="00413035"/>
    <w:rsid w:val="00486BC3"/>
    <w:rsid w:val="004B1498"/>
    <w:rsid w:val="004B48AB"/>
    <w:rsid w:val="004F136B"/>
    <w:rsid w:val="00500554"/>
    <w:rsid w:val="0050113D"/>
    <w:rsid w:val="00504564"/>
    <w:rsid w:val="00522669"/>
    <w:rsid w:val="005376B3"/>
    <w:rsid w:val="005429B7"/>
    <w:rsid w:val="00565A0A"/>
    <w:rsid w:val="00583DF6"/>
    <w:rsid w:val="005906EA"/>
    <w:rsid w:val="0059492D"/>
    <w:rsid w:val="005B48A5"/>
    <w:rsid w:val="005B75D8"/>
    <w:rsid w:val="005C602B"/>
    <w:rsid w:val="005D2308"/>
    <w:rsid w:val="005D6235"/>
    <w:rsid w:val="0060195B"/>
    <w:rsid w:val="006059D2"/>
    <w:rsid w:val="00666E16"/>
    <w:rsid w:val="006C6BCC"/>
    <w:rsid w:val="007016E7"/>
    <w:rsid w:val="00731F77"/>
    <w:rsid w:val="00753418"/>
    <w:rsid w:val="00791A4F"/>
    <w:rsid w:val="007925E2"/>
    <w:rsid w:val="00846D6B"/>
    <w:rsid w:val="008A2A36"/>
    <w:rsid w:val="008C197A"/>
    <w:rsid w:val="008D08B3"/>
    <w:rsid w:val="008F0AA7"/>
    <w:rsid w:val="00901683"/>
    <w:rsid w:val="00935629"/>
    <w:rsid w:val="009378F7"/>
    <w:rsid w:val="00941546"/>
    <w:rsid w:val="00982F2D"/>
    <w:rsid w:val="009A1A10"/>
    <w:rsid w:val="009E0640"/>
    <w:rsid w:val="009E5F36"/>
    <w:rsid w:val="00A31C7B"/>
    <w:rsid w:val="00A51AC6"/>
    <w:rsid w:val="00A539C4"/>
    <w:rsid w:val="00A80B47"/>
    <w:rsid w:val="00A87968"/>
    <w:rsid w:val="00AA40A9"/>
    <w:rsid w:val="00AB0741"/>
    <w:rsid w:val="00AB37D3"/>
    <w:rsid w:val="00AC0305"/>
    <w:rsid w:val="00AD1A69"/>
    <w:rsid w:val="00B1252B"/>
    <w:rsid w:val="00B535E4"/>
    <w:rsid w:val="00B56C3B"/>
    <w:rsid w:val="00B6482A"/>
    <w:rsid w:val="00B672AD"/>
    <w:rsid w:val="00B822E9"/>
    <w:rsid w:val="00BB53A8"/>
    <w:rsid w:val="00BC5876"/>
    <w:rsid w:val="00C43725"/>
    <w:rsid w:val="00C62BAA"/>
    <w:rsid w:val="00C808D3"/>
    <w:rsid w:val="00CA11AB"/>
    <w:rsid w:val="00CB3A50"/>
    <w:rsid w:val="00CF3793"/>
    <w:rsid w:val="00D23F8F"/>
    <w:rsid w:val="00D43705"/>
    <w:rsid w:val="00D45805"/>
    <w:rsid w:val="00D608F1"/>
    <w:rsid w:val="00D921A2"/>
    <w:rsid w:val="00D921CC"/>
    <w:rsid w:val="00DC0856"/>
    <w:rsid w:val="00DC3D45"/>
    <w:rsid w:val="00DD5027"/>
    <w:rsid w:val="00DE6F62"/>
    <w:rsid w:val="00DF3E31"/>
    <w:rsid w:val="00E10510"/>
    <w:rsid w:val="00E20760"/>
    <w:rsid w:val="00E82640"/>
    <w:rsid w:val="00E87322"/>
    <w:rsid w:val="00ED0536"/>
    <w:rsid w:val="00ED3E84"/>
    <w:rsid w:val="00EE66F5"/>
    <w:rsid w:val="00F05E0B"/>
    <w:rsid w:val="00F21DA1"/>
    <w:rsid w:val="00F46521"/>
    <w:rsid w:val="00F83DE6"/>
    <w:rsid w:val="00F87971"/>
    <w:rsid w:val="00F97149"/>
    <w:rsid w:val="00FC1297"/>
    <w:rsid w:val="00FF1E3C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15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522669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MS PMincho" w:hAnsi="Times New Roman" w:cs="Tahoma"/>
      <w:b/>
      <w:bCs/>
      <w:kern w:val="1"/>
      <w:sz w:val="36"/>
      <w:szCs w:val="36"/>
      <w:lang w:eastAsia="ru-RU"/>
    </w:rPr>
  </w:style>
  <w:style w:type="paragraph" w:styleId="3">
    <w:name w:val="heading 3"/>
    <w:basedOn w:val="a"/>
    <w:next w:val="a0"/>
    <w:link w:val="30"/>
    <w:qFormat/>
    <w:rsid w:val="00522669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MS PMincho" w:hAnsi="Times New Roman" w:cs="Tahoma"/>
      <w:b/>
      <w:bCs/>
      <w:kern w:val="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522669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522669"/>
    <w:rPr>
      <w:rFonts w:ascii="Times New Roman" w:eastAsia="Andale Sans UI" w:hAnsi="Times New Roman"/>
      <w:kern w:val="1"/>
      <w:sz w:val="24"/>
      <w:szCs w:val="24"/>
    </w:rPr>
  </w:style>
  <w:style w:type="character" w:customStyle="1" w:styleId="20">
    <w:name w:val="Заголовок 2 Знак"/>
    <w:basedOn w:val="a1"/>
    <w:link w:val="2"/>
    <w:rsid w:val="00522669"/>
    <w:rPr>
      <w:rFonts w:ascii="Times New Roman" w:eastAsia="MS PMincho" w:hAnsi="Times New Roman" w:cs="Tahoma"/>
      <w:b/>
      <w:bCs/>
      <w:kern w:val="1"/>
      <w:sz w:val="36"/>
      <w:szCs w:val="36"/>
    </w:rPr>
  </w:style>
  <w:style w:type="character" w:customStyle="1" w:styleId="30">
    <w:name w:val="Заголовок 3 Знак"/>
    <w:basedOn w:val="a1"/>
    <w:link w:val="3"/>
    <w:rsid w:val="00522669"/>
    <w:rPr>
      <w:rFonts w:ascii="Times New Roman" w:eastAsia="MS PMincho" w:hAnsi="Times New Roman" w:cs="Tahoma"/>
      <w:b/>
      <w:bCs/>
      <w:kern w:val="1"/>
      <w:sz w:val="28"/>
      <w:szCs w:val="28"/>
    </w:rPr>
  </w:style>
  <w:style w:type="paragraph" w:customStyle="1" w:styleId="ConsPlusNormal">
    <w:name w:val="ConsPlusNormal"/>
    <w:rsid w:val="009016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0168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0168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0168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016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0168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0168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01683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5">
    <w:name w:val="Emphasis"/>
    <w:qFormat/>
    <w:rsid w:val="00522669"/>
    <w:rPr>
      <w:i/>
      <w:iCs/>
    </w:rPr>
  </w:style>
  <w:style w:type="paragraph" w:styleId="a6">
    <w:name w:val="Normal (Web)"/>
    <w:basedOn w:val="a"/>
    <w:uiPriority w:val="99"/>
    <w:unhideWhenUsed/>
    <w:rsid w:val="00A51A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3F1266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415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List Paragraph"/>
    <w:basedOn w:val="a"/>
    <w:uiPriority w:val="34"/>
    <w:qFormat/>
    <w:rsid w:val="00D23F8F"/>
    <w:pPr>
      <w:ind w:left="720"/>
      <w:contextualSpacing/>
    </w:pPr>
    <w:rPr>
      <w:rFonts w:eastAsia="Times New Roman"/>
      <w:lang w:eastAsia="ru-RU"/>
    </w:rPr>
  </w:style>
  <w:style w:type="table" w:styleId="a9">
    <w:name w:val="Table Grid"/>
    <w:basedOn w:val="a2"/>
    <w:uiPriority w:val="59"/>
    <w:rsid w:val="008F0A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8F0AA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6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672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87">
              <w:marLeft w:val="0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58ECCE6F0625CEC0AE867E8DB4411DA968EA0A0163327C1A5A405FBF33F8288D05DE3E4A903EEA530A82A59gFI4K" TargetMode="External"/><Relationship Id="rId13" Type="http://schemas.openxmlformats.org/officeDocument/2006/relationships/hyperlink" Target="consultantplus://offline/ref=E7358ECCE6F0625CEC0AE867E8DB4411DA938AABA11F3327C1A5A405FBF33F8288D05DE3E4A903EEA530A82A59gFI4K" TargetMode="External"/><Relationship Id="rId18" Type="http://schemas.openxmlformats.org/officeDocument/2006/relationships/hyperlink" Target="consultantplus://offline/ref=E7358ECCE6F0625CEC0AE867E8DB4411DA938AABA11F3327C1A5A405FBF33F8288D05DE3E4A903EEA530A82A59gFI4K" TargetMode="External"/><Relationship Id="rId26" Type="http://schemas.openxmlformats.org/officeDocument/2006/relationships/hyperlink" Target="consultantplus://offline/ref=E7358ECCE6F0625CEC0AE867E8DB4411DA938AABA11F3327C1A5A405FBF33F8288D05DE3E4A903EEA530A82A59gFI4K" TargetMode="External"/><Relationship Id="rId39" Type="http://schemas.openxmlformats.org/officeDocument/2006/relationships/hyperlink" Target="consultantplus://offline/ref=E7358ECCE6F0625CEC0AE867E8DB4411DB9A88AAA6163327C1A5A405FBF33F8288D05DE3E4A903EEA530A82A59gFI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358ECCE6F0625CEC0AE867E8DB4411DB9A88AAA6163327C1A5A405FBF33F829AD005EFE4A149BFE07BA72858EACA1C9D6B7FDEg9IFK" TargetMode="External"/><Relationship Id="rId34" Type="http://schemas.openxmlformats.org/officeDocument/2006/relationships/hyperlink" Target="consultantplus://offline/ref=E7358ECCE6F0625CEC0AE867E8DB4411DB9A88AAA6163327C1A5A405FBF33F829AD005EFE6AA1EE8AC25FE7B1FA1C71F80777FDD8128AD27gBI0K" TargetMode="External"/><Relationship Id="rId42" Type="http://schemas.openxmlformats.org/officeDocument/2006/relationships/hyperlink" Target="consultantplus://offline/ref=E7358ECCE6F0625CEC0AE867E8DB4411DB9A88AAA6163327C1A5A405FBF33F829AD005EFE6AA1DE6A625FE7B1FA1C71F80777FDD8128AD27gBI0K" TargetMode="External"/><Relationship Id="rId7" Type="http://schemas.openxmlformats.org/officeDocument/2006/relationships/hyperlink" Target="consultantplus://offline/ref=E7358ECCE6F0625CEC0AE867E8DB4411DB9A88AAA6163327C1A5A405FBF33F829AD005EFE6AA1FEAAC25FE7B1FA1C71F80777FDD8128AD27gBI0K" TargetMode="External"/><Relationship Id="rId12" Type="http://schemas.openxmlformats.org/officeDocument/2006/relationships/hyperlink" Target="consultantplus://offline/ref=E7358ECCE6F0625CEC0AE867E8DB4411DA968CA3A01B3327C1A5A405FBF33F8288D05DE3E4A903EEA530A82A59gFI4K" TargetMode="External"/><Relationship Id="rId17" Type="http://schemas.openxmlformats.org/officeDocument/2006/relationships/hyperlink" Target="consultantplus://offline/ref=E7358ECCE6F0625CEC0AE867E8DB4411DA918DA6A1163327C1A5A405FBF33F8288D05DE3E4A903EEA530A82A59gFI4K" TargetMode="External"/><Relationship Id="rId25" Type="http://schemas.openxmlformats.org/officeDocument/2006/relationships/hyperlink" Target="consultantplus://offline/ref=E7358ECCE6F0625CEC0AE867E8DB4411DA968CA3A01B3327C1A5A405FBF33F8288D05DE3E4A903EEA530A82A59gFI4K" TargetMode="External"/><Relationship Id="rId33" Type="http://schemas.openxmlformats.org/officeDocument/2006/relationships/hyperlink" Target="consultantplus://offline/ref=E7358ECCE6F0625CEC0AE867E8DB4411DB9A88AAA6163327C1A5A405FBF33F829AD005EFE6AA1EEBA325FE7B1FA1C71F80777FDD8128AD27gBI0K" TargetMode="External"/><Relationship Id="rId38" Type="http://schemas.openxmlformats.org/officeDocument/2006/relationships/hyperlink" Target="consultantplus://offline/ref=E7358ECCE6F0625CEC0AE867E8DB4411DB9A88AAA6163327C1A5A405FBF33F829AD005EFE6AA1FE9A025FE7B1FA1C71F80777FDD8128AD27gBI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358ECCE6F0625CEC0AE867E8DB4411D89189A0A6193327C1A5A405FBF33F8288D05DE3E4A903EEA530A82A59gFI4K" TargetMode="External"/><Relationship Id="rId20" Type="http://schemas.openxmlformats.org/officeDocument/2006/relationships/hyperlink" Target="consultantplus://offline/ref=E7358ECCE6F0625CEC0AE867E8DB4411DB9A88AAA6163327C1A5A405FBF33F829AD005EFE5A149BFE07BA72858EACA1C9D6B7FDEg9IFK" TargetMode="External"/><Relationship Id="rId29" Type="http://schemas.openxmlformats.org/officeDocument/2006/relationships/hyperlink" Target="consultantplus://offline/ref=E7358ECCE6F0625CEC0AE867E8DB4411DA938AABA11F3327C1A5A405FBF33F829AD005EFE6AA1DE9A625FE7B1FA1C71F80777FDD8128AD27gBI0K" TargetMode="External"/><Relationship Id="rId41" Type="http://schemas.openxmlformats.org/officeDocument/2006/relationships/hyperlink" Target="consultantplus://offline/ref=E7358ECCE6F0625CEC0AE867E8DB4411DB9A88AAA6163327C1A5A405FBF33F829AD005EFE6AA1FE8AD25FE7B1FA1C71F80777FDD8128AD27gBI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358ECCE6F0625CEC0AE867E8DB4411DA968EA0A41B3327C1A5A405FBF33F8288D05DE3E4A903EEA530A82A59gFI4K" TargetMode="External"/><Relationship Id="rId24" Type="http://schemas.openxmlformats.org/officeDocument/2006/relationships/hyperlink" Target="consultantplus://offline/ref=E7358ECCE6F0625CEC0AE867E8DB4411DB9A88AAA6163327C1A5A405FBF33F829AD005E8EDFE4CAAF123A82945F4CB0381697DgDICK" TargetMode="External"/><Relationship Id="rId32" Type="http://schemas.openxmlformats.org/officeDocument/2006/relationships/hyperlink" Target="consultantplus://offline/ref=E7358ECCE6F0625CEC0AE867E8DB4411DB9A88AAA6163327C1A5A405FBF33F829AD005EFE6AA1EE8AC25FE7B1FA1C71F80777FDD8128AD27gBI0K" TargetMode="External"/><Relationship Id="rId37" Type="http://schemas.openxmlformats.org/officeDocument/2006/relationships/hyperlink" Target="consultantplus://offline/ref=E7358ECCE6F0625CEC0AE867E8DB4411DA968EA0A0163327C1A5A405FBF33F829AD005EFE6AA1BEDAD25FE7B1FA1C71F80777FDD8128AD27gBI0K" TargetMode="External"/><Relationship Id="rId40" Type="http://schemas.openxmlformats.org/officeDocument/2006/relationships/hyperlink" Target="consultantplus://offline/ref=E7358ECCE6F0625CEC0AE867E8DB4411DB9A88AAA6163327C1A5A405FBF33F829AD005EFE6AA1FE8A425FE7B1FA1C71F80777FDD8128AD27gBI0K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358ECCE6F0625CEC0AE867E8DB4411DA908CABA01F3327C1A5A405FBF33F8288D05DE3E4A903EEA530A82A59gFI4K" TargetMode="External"/><Relationship Id="rId23" Type="http://schemas.openxmlformats.org/officeDocument/2006/relationships/hyperlink" Target="consultantplus://offline/ref=E7358ECCE6F0625CEC0AE867E8DB4411DB9A88AAA6163327C1A5A405FBF33F8288D05DE3E4A903EEA530A82A59gFI4K" TargetMode="External"/><Relationship Id="rId28" Type="http://schemas.openxmlformats.org/officeDocument/2006/relationships/hyperlink" Target="consultantplus://offline/ref=E7358ECCE6F0625CEC0AE867E8DB4411DA938AABA11F3327C1A5A405FBF33F829AD005EFE6AA1DEDA225FE7B1FA1C71F80777FDD8128AD27gBI0K" TargetMode="External"/><Relationship Id="rId36" Type="http://schemas.openxmlformats.org/officeDocument/2006/relationships/hyperlink" Target="consultantplus://offline/ref=E7358ECCE6F0625CEC0AE867E8DB4411DA968EA0A0163327C1A5A405FBF33F829AD005EFE6AA19E9A225FE7B1FA1C71F80777FDD8128AD27gBI0K" TargetMode="External"/><Relationship Id="rId10" Type="http://schemas.openxmlformats.org/officeDocument/2006/relationships/hyperlink" Target="consultantplus://offline/ref=E7358ECCE6F0625CEC0AE867E8DB4411DB9A88AAA6163327C1A5A405FBF33F8288D05DE3E4A903EEA530A82A59gFI4K" TargetMode="External"/><Relationship Id="rId19" Type="http://schemas.openxmlformats.org/officeDocument/2006/relationships/hyperlink" Target="consultantplus://offline/ref=E7358ECCE6F0625CEC0AE867E8DB4411DB9A88AAA6163327C1A5A405FBF33F829AD005EFE6AA1FE8A425FE7B1FA1C71F80777FDD8128AD27gBI0K" TargetMode="External"/><Relationship Id="rId31" Type="http://schemas.openxmlformats.org/officeDocument/2006/relationships/hyperlink" Target="consultantplus://offline/ref=E7358ECCE6F0625CEC0AE867E8DB4411DA938AABA11F3327C1A5A405FBF33F8288D05DE3E4A903EEA530A82A59gFI4K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358ECCE6F0625CEC0AE867E8DB4411DA9187A0AA193327C1A5A405FBF33F8288D05DE3E4A903EEA530A82A59gFI4K" TargetMode="External"/><Relationship Id="rId14" Type="http://schemas.openxmlformats.org/officeDocument/2006/relationships/hyperlink" Target="consultantplus://offline/ref=E7358ECCE6F0625CEC0AE867E8DB4411D1928EA1AB146E2DC9FCA807FCFC60879DC105ECE5B41DEFBA2CAA28g5IBK" TargetMode="External"/><Relationship Id="rId22" Type="http://schemas.openxmlformats.org/officeDocument/2006/relationships/hyperlink" Target="consultantplus://offline/ref=E7358ECCE6F0625CEC0AE867E8DB4411DA968EA0A0163327C1A5A405FBF33F8288D05DE3E4A903EEA530A82A59gFI4K" TargetMode="External"/><Relationship Id="rId27" Type="http://schemas.openxmlformats.org/officeDocument/2006/relationships/hyperlink" Target="consultantplus://offline/ref=E7358ECCE6F0625CEC0AE867E8DB4411DA938AABA11F3327C1A5A405FBF33F8288D05DE3E4A903EEA530A82A59gFI4K" TargetMode="External"/><Relationship Id="rId30" Type="http://schemas.openxmlformats.org/officeDocument/2006/relationships/hyperlink" Target="consultantplus://offline/ref=E7358ECCE6F0625CEC0AE867E8DB4411DB9A88AAA6163327C1A5A405FBF33F829AD005EFE6AA1FE8A425FE7B1FA1C71F80777FDD8128AD27gBI0K" TargetMode="External"/><Relationship Id="rId35" Type="http://schemas.openxmlformats.org/officeDocument/2006/relationships/hyperlink" Target="consultantplus://offline/ref=E7358ECCE6F0625CEC0AE867E8DB4411D89189A0A6193327C1A5A405FBF33F8288D05DE3E4A903EEA530A82A59gFI4K" TargetMode="External"/><Relationship Id="rId43" Type="http://schemas.openxmlformats.org/officeDocument/2006/relationships/hyperlink" Target="consultantplus://offline/ref=E7358ECCE6F0625CEC0AE867E8DB4411DB9A88AAA6163327C1A5A405FBF33F829AD005EFE4A149BFE07BA72858EACA1C9D6B7FDEg9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A470-407D-41F7-97A6-A00C2401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11023</Words>
  <Characters>62834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73710</CharactersWithSpaces>
  <SharedDoc>false</SharedDoc>
  <HLinks>
    <vt:vector size="372" baseType="variant">
      <vt:variant>
        <vt:i4>2490426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consultantplus://offline/ref=E7358ECCE6F0625CEC0AE867E8DB4411DB9A88AAA6163327C1A5A405FBF33F829AD005EFE4A149BFE07BA72858EACA1C9D6B7FDEg9IFK</vt:lpwstr>
      </vt:variant>
      <vt:variant>
        <vt:lpwstr/>
      </vt:variant>
      <vt:variant>
        <vt:i4>8257590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consultantplus://offline/ref=E7358ECCE6F0625CEC0AE867E8DB4411DB9A88AAA6163327C1A5A405FBF33F829AD005EFE6AA1DE6A625FE7B1FA1C71F80777FDD8128AD27gBI0K</vt:lpwstr>
      </vt:variant>
      <vt:variant>
        <vt:lpwstr/>
      </vt:variant>
      <vt:variant>
        <vt:i4>8257640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consultantplus://offline/ref=E7358ECCE6F0625CEC0AE867E8DB4411DB9A88AAA6163327C1A5A405FBF33F829AD005EFE6AA1FE8AD25FE7B1FA1C71F80777FDD8128AD27gBI0K</vt:lpwstr>
      </vt:variant>
      <vt:variant>
        <vt:lpwstr/>
      </vt:variant>
      <vt:variant>
        <vt:i4>8257592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consultantplus://offline/ref=E7358ECCE6F0625CEC0AE867E8DB4411DB9A88AAA6163327C1A5A405FBF33F829AD005EFE6AA1FE8A425FE7B1FA1C71F80777FDD8128AD27gBI0K</vt:lpwstr>
      </vt:variant>
      <vt:variant>
        <vt:lpwstr/>
      </vt:variant>
      <vt:variant>
        <vt:i4>4849677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8257597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consultantplus://offline/ref=E7358ECCE6F0625CEC0AE867E8DB4411DB9A88AAA6163327C1A5A405FBF33F829AD005EFE6AA1FE9A025FE7B1FA1C71F80777FDD8128AD27gBI0K</vt:lpwstr>
      </vt:variant>
      <vt:variant>
        <vt:lpwstr/>
      </vt:variant>
      <vt:variant>
        <vt:i4>8257646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consultantplus://offline/ref=E7358ECCE6F0625CEC0AE867E8DB4411DA968EA0A0163327C1A5A405FBF33F829AD005EFE6AA1BEDAD25FE7B1FA1C71F80777FDD8128AD27gBI0K</vt:lpwstr>
      </vt:variant>
      <vt:variant>
        <vt:lpwstr/>
      </vt:variant>
      <vt:variant>
        <vt:i4>8257598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consultantplus://offline/ref=E7358ECCE6F0625CEC0AE867E8DB4411DA968EA0A0163327C1A5A405FBF33F829AD005EFE6AA19E9A225FE7B1FA1C71F80777FDD8128AD27gBI0K</vt:lpwstr>
      </vt:variant>
      <vt:variant>
        <vt:lpwstr/>
      </vt:variant>
      <vt:variant>
        <vt:i4>4849746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consultantplus://offline/ref=E7358ECCE6F0625CEC0AE867E8DB4411DA918DA6A1163327C1A5A405FBF33F8288D05DE3E4A903EEA530A82A59gFI4K</vt:lpwstr>
      </vt:variant>
      <vt:variant>
        <vt:lpwstr/>
      </vt:variant>
      <vt:variant>
        <vt:i4>8257634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consultantplus://offline/ref=E7358ECCE6F0625CEC0AE867E8DB4411D89189A0A6193327C1A5A405FBF33F829AD005EFE6AA1DEEAD25FE7B1FA1C71F80777FDD8128AD27gBI0K</vt:lpwstr>
      </vt:variant>
      <vt:variant>
        <vt:lpwstr/>
      </vt:variant>
      <vt:variant>
        <vt:i4>69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P353</vt:lpwstr>
      </vt:variant>
      <vt:variant>
        <vt:i4>720965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4849754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consultantplus://offline/ref=E7358ECCE6F0625CEC0AE867E8DB4411D8978FABAB1D3327C1A5A405FBF33F8288D05DE3E4A903EEA530A82A59gFI4K</vt:lpwstr>
      </vt:variant>
      <vt:variant>
        <vt:lpwstr/>
      </vt:variant>
      <vt:variant>
        <vt:i4>4849754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consultantplus://offline/ref=E7358ECCE6F0625CEC0AE867E8DB4411D8978FABAB1D3327C1A5A405FBF33F8288D05DE3E4A903EEA530A82A59gFI4K</vt:lpwstr>
      </vt:variant>
      <vt:variant>
        <vt:lpwstr/>
      </vt:variant>
      <vt:variant>
        <vt:i4>4849754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consultantplus://offline/ref=E7358ECCE6F0625CEC0AE867E8DB4411D8978FABAB1D3327C1A5A405FBF33F8288D05DE3E4A903EEA530A82A59gFI4K</vt:lpwstr>
      </vt:variant>
      <vt:variant>
        <vt:lpwstr/>
      </vt:variant>
      <vt:variant>
        <vt:i4>4849746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consultantplus://offline/ref=E7358ECCE6F0625CEC0AE867E8DB4411DA918DA6A1163327C1A5A405FBF33F8288D05DE3E4A903EEA530A82A59gFI4K</vt:lpwstr>
      </vt:variant>
      <vt:variant>
        <vt:lpwstr/>
      </vt:variant>
      <vt:variant>
        <vt:i4>4849752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consultantplus://offline/ref=E7358ECCE6F0625CEC0AE867E8DB4411D89189A0A6193327C1A5A405FBF33F8288D05DE3E4A903EEA530A82A59gFI4K</vt:lpwstr>
      </vt:variant>
      <vt:variant>
        <vt:lpwstr/>
      </vt:variant>
      <vt:variant>
        <vt:i4>4849745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consultantplus://offline/ref=E7358ECCE6F0625CEC0AE867E8DB4411DA908CABA01F3327C1A5A405FBF33F8288D05DE3E4A903EEA530A82A59gFI4K</vt:lpwstr>
      </vt:variant>
      <vt:variant>
        <vt:lpwstr/>
      </vt:variant>
      <vt:variant>
        <vt:i4>4849677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4849677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4849677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4849752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consultantplus://offline/ref=E7358ECCE6F0625CEC0AE867E8DB4411D89189A0A6193327C1A5A405FBF33F8288D05DE3E4A903EEA530A82A59gFI4K</vt:lpwstr>
      </vt:variant>
      <vt:variant>
        <vt:lpwstr/>
      </vt:variant>
      <vt:variant>
        <vt:i4>8257644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consultantplus://offline/ref=E7358ECCE6F0625CEC0AE867E8DB4411DB9A88AAA6163327C1A5A405FBF33F829AD005EFE6AA1EE8AC25FE7B1FA1C71F80777FDD8128AD27gBI0K</vt:lpwstr>
      </vt:variant>
      <vt:variant>
        <vt:lpwstr/>
      </vt:variant>
      <vt:variant>
        <vt:i4>8257638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consultantplus://offline/ref=E7358ECCE6F0625CEC0AE867E8DB4411DB9A88AAA6163327C1A5A405FBF33F829AD005EFE6AA1EEBA325FE7B1FA1C71F80777FDD8128AD27gBI0K</vt:lpwstr>
      </vt:variant>
      <vt:variant>
        <vt:lpwstr/>
      </vt:variant>
      <vt:variant>
        <vt:i4>8257644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consultantplus://offline/ref=E7358ECCE6F0625CEC0AE867E8DB4411DB9A88AAA6163327C1A5A405FBF33F829AD005EFE6AA1EE8AC25FE7B1FA1C71F80777FDD8128AD27gBI0K</vt:lpwstr>
      </vt:variant>
      <vt:variant>
        <vt:lpwstr/>
      </vt:variant>
      <vt:variant>
        <vt:i4>4849745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8257592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consultantplus://offline/ref=E7358ECCE6F0625CEC0AE867E8DB4411DB9A88AAA6163327C1A5A405FBF33F829AD005EFE6AA1FE8A425FE7B1FA1C71F80777FDD8128AD27gBI0K</vt:lpwstr>
      </vt:variant>
      <vt:variant>
        <vt:lpwstr/>
      </vt:variant>
      <vt:variant>
        <vt:i4>8257637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consultantplus://offline/ref=E7358ECCE6F0625CEC0AE867E8DB4411DA938AABA11F3327C1A5A405FBF33F829AD005EFE6AA1DE9A625FE7B1FA1C71F80777FDD8128AD27gBI0K</vt:lpwstr>
      </vt:variant>
      <vt:variant>
        <vt:lpwstr/>
      </vt:variant>
      <vt:variant>
        <vt:i4>8257596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consultantplus://offline/ref=E7358ECCE6F0625CEC0AE867E8DB4411DA938AABA11F3327C1A5A405FBF33F829AD005EFE6AA1DEDA225FE7B1FA1C71F80777FDD8128AD27gBI0K</vt:lpwstr>
      </vt:variant>
      <vt:variant>
        <vt:lpwstr/>
      </vt:variant>
      <vt:variant>
        <vt:i4>4849745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4849745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4849666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consultantplus://offline/ref=E7358ECCE6F0625CEC0AE867E8DB4411DA968CA3A01B3327C1A5A405FBF33F8288D05DE3E4A903EEA530A82A59gFI4K</vt:lpwstr>
      </vt:variant>
      <vt:variant>
        <vt:lpwstr/>
      </vt:variant>
      <vt:variant>
        <vt:i4>4325465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consultantplus://offline/ref=E7358ECCE6F0625CEC0AE867E8DB4411DB9A88AAA6163327C1A5A405FBF33F829AD005E8EDFE4CAAF123A82945F4CB0381697DgDICK</vt:lpwstr>
      </vt:variant>
      <vt:variant>
        <vt:lpwstr/>
      </vt:variant>
      <vt:variant>
        <vt:i4>65600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4849677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4849747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consultantplus://offline/ref=E7358ECCE6F0625CEC0AE867E8DB4411DA968EA0A0163327C1A5A405FBF33F8288D05DE3E4A903EEA530A82A59gFI4K</vt:lpwstr>
      </vt:variant>
      <vt:variant>
        <vt:lpwstr/>
      </vt:variant>
      <vt:variant>
        <vt:i4>2490426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consultantplus://offline/ref=E7358ECCE6F0625CEC0AE867E8DB4411DB9A88AAA6163327C1A5A405FBF33F829AD005EFE4A149BFE07BA72858EACA1C9D6B7FDEg9IFK</vt:lpwstr>
      </vt:variant>
      <vt:variant>
        <vt:lpwstr/>
      </vt:variant>
      <vt:variant>
        <vt:i4>2490427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consultantplus://offline/ref=E7358ECCE6F0625CEC0AE867E8DB4411DB9A88AAA6163327C1A5A405FBF33F829AD005EFE5A149BFE07BA72858EACA1C9D6B7FDEg9IFK</vt:lpwstr>
      </vt:variant>
      <vt:variant>
        <vt:lpwstr/>
      </vt:variant>
      <vt:variant>
        <vt:i4>65600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8257592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consultantplus://offline/ref=E7358ECCE6F0625CEC0AE867E8DB4411DB9A88AAA6163327C1A5A405FBF33F829AD005EFE6AA1FE8A425FE7B1FA1C71F80777FDD8128AD27gBI0K</vt:lpwstr>
      </vt:variant>
      <vt:variant>
        <vt:lpwstr/>
      </vt:variant>
      <vt:variant>
        <vt:i4>65600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4849745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4849746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consultantplus://offline/ref=E7358ECCE6F0625CEC0AE867E8DB4411DA918DA6A1163327C1A5A405FBF33F8288D05DE3E4A903EEA530A82A59gFI4K</vt:lpwstr>
      </vt:variant>
      <vt:variant>
        <vt:lpwstr/>
      </vt:variant>
      <vt:variant>
        <vt:i4>4849752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consultantplus://offline/ref=E7358ECCE6F0625CEC0AE867E8DB4411D89189A0A6193327C1A5A405FBF33F8288D05DE3E4A903EEA530A82A59gFI4K</vt:lpwstr>
      </vt:variant>
      <vt:variant>
        <vt:lpwstr/>
      </vt:variant>
      <vt:variant>
        <vt:i4>4849745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consultantplus://offline/ref=E7358ECCE6F0625CEC0AE867E8DB4411DA908CABA01F3327C1A5A405FBF33F8288D05DE3E4A903EEA530A82A59gFI4K</vt:lpwstr>
      </vt:variant>
      <vt:variant>
        <vt:lpwstr/>
      </vt:variant>
      <vt:variant>
        <vt:i4>8060990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consultantplus://offline/ref=E7358ECCE6F0625CEC0AE867E8DB4411D1928EA1AB146E2DC9FCA807FCFC60879DC105ECE5B41DEFBA2CAA28g5IBK</vt:lpwstr>
      </vt:variant>
      <vt:variant>
        <vt:lpwstr/>
      </vt:variant>
      <vt:variant>
        <vt:i4>4849745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4849666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consultantplus://offline/ref=E7358ECCE6F0625CEC0AE867E8DB4411DA968CA3A01B3327C1A5A405FBF33F8288D05DE3E4A903EEA530A82A59gFI4K</vt:lpwstr>
      </vt:variant>
      <vt:variant>
        <vt:lpwstr/>
      </vt:variant>
      <vt:variant>
        <vt:i4>4849667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consultantplus://offline/ref=E7358ECCE6F0625CEC0AE867E8DB4411DA968EA0A41B3327C1A5A405FBF33F8288D05DE3E4A903EEA530A82A59gFI4K</vt:lpwstr>
      </vt:variant>
      <vt:variant>
        <vt:lpwstr/>
      </vt:variant>
      <vt:variant>
        <vt:i4>4849677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consultantplus://offline/ref=E7358ECCE6F0625CEC0AE867E8DB4411DA9187A0AA193327C1A5A405FBF33F8288D05DE3E4A903EEA530A82A59gFI4K</vt:lpwstr>
      </vt:variant>
      <vt:variant>
        <vt:lpwstr/>
      </vt:variant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consultantplus://offline/ref=E7358ECCE6F0625CEC0AE867E8DB4411DA968EA0A0163327C1A5A405FBF33F8288D05DE3E4A903EEA530A82A59gFI4K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consultantplus://offline/ref=E7358ECCE6F0625CEC0AE867E8DB4411DB9A88AAA6163327C1A5A405FBF33F829AD005EFE6AA1FEAAC25FE7B1FA1C71F80777FDD8128AD27gBI0K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Бритвин</dc:creator>
  <cp:lastModifiedBy>Admin</cp:lastModifiedBy>
  <cp:revision>15</cp:revision>
  <cp:lastPrinted>2024-05-21T11:11:00Z</cp:lastPrinted>
  <dcterms:created xsi:type="dcterms:W3CDTF">2020-01-30T09:28:00Z</dcterms:created>
  <dcterms:modified xsi:type="dcterms:W3CDTF">2024-05-21T11:13:00Z</dcterms:modified>
</cp:coreProperties>
</file>